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6642" w:rsidRDefault="00026642" w:rsidP="003B28B7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026642" w:rsidRDefault="00F83D4B" w:rsidP="003B28B7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F83D4B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1pt;height:594.8pt">
            <v:imagedata r:id="rId8" o:title="биол"/>
          </v:shape>
        </w:pict>
      </w:r>
    </w:p>
    <w:p w:rsidR="00026642" w:rsidRDefault="00026642" w:rsidP="003B28B7">
      <w:pPr>
        <w:pStyle w:val="14TexstOSNOVA1012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3B28B7" w:rsidRDefault="00026642" w:rsidP="00ED2E93">
      <w:pPr>
        <w:pStyle w:val="14TexstOSNOVA1012"/>
        <w:spacing w:line="276" w:lineRule="auto"/>
        <w:ind w:firstLine="0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                                                                      </w:t>
      </w:r>
      <w:bookmarkStart w:id="0" w:name="_GoBack"/>
      <w:bookmarkEnd w:id="0"/>
    </w:p>
    <w:p w:rsidR="008C4B02" w:rsidRPr="008C4B02" w:rsidRDefault="008C4B02" w:rsidP="003B28B7">
      <w:pPr>
        <w:pStyle w:val="14TexstOSNOVA1012"/>
        <w:spacing w:before="120" w:line="240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C4B02">
        <w:rPr>
          <w:rFonts w:ascii="Times New Roman" w:hAnsi="Times New Roman" w:cs="Times New Roman"/>
          <w:bCs/>
          <w:color w:val="auto"/>
          <w:sz w:val="28"/>
          <w:szCs w:val="28"/>
        </w:rPr>
        <w:t>Рабочая программа разработана на основе федеральных государственных стандартов для детей с интеллектуальными нарушениями, адаптированной основной программы для детей с ОВЗ (интеллектуальными нарушениями).</w:t>
      </w:r>
      <w:r w:rsidR="0083598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14CF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</w:t>
      </w:r>
      <w:r w:rsidR="0077503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реализации программы используется учебник З.А. Клепининой «Биология. Растения. Бактерии. Грибы.», издательство Москва «Просвещение» 2018 год. </w:t>
      </w:r>
    </w:p>
    <w:p w:rsidR="00E0489C" w:rsidRPr="00E0489C" w:rsidRDefault="00E0489C" w:rsidP="00E0489C">
      <w:pPr>
        <w:widowControl w:val="0"/>
        <w:overflowPunct w:val="0"/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489C">
        <w:rPr>
          <w:rFonts w:ascii="Times New Roman" w:hAnsi="Times New Roman" w:cs="Times New Roman"/>
          <w:b/>
          <w:bCs/>
          <w:sz w:val="32"/>
          <w:szCs w:val="32"/>
        </w:rPr>
        <w:t xml:space="preserve">Планируемые результаты освоения программы </w:t>
      </w:r>
      <w:r>
        <w:rPr>
          <w:rFonts w:ascii="Times New Roman" w:hAnsi="Times New Roman" w:cs="Times New Roman"/>
          <w:b/>
          <w:bCs/>
          <w:sz w:val="32"/>
          <w:szCs w:val="32"/>
        </w:rPr>
        <w:t>по биологии</w:t>
      </w:r>
    </w:p>
    <w:p w:rsidR="00E0489C" w:rsidRPr="00B741D7" w:rsidRDefault="00E0489C" w:rsidP="00E0489C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41D7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Важнейшие личностные результаты:</w:t>
      </w:r>
    </w:p>
    <w:p w:rsidR="00E0489C" w:rsidRDefault="0076709C" w:rsidP="00E04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 xml:space="preserve">ценностное отношение к природе; 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t>бережное отношение к живым орг</w:t>
      </w:r>
      <w:r w:rsidR="00514CF1">
        <w:rPr>
          <w:rFonts w:ascii="Times New Roman" w:hAnsi="Times New Roman" w:cs="Times New Roman"/>
          <w:color w:val="000000"/>
          <w:sz w:val="28"/>
          <w:szCs w:val="28"/>
        </w:rPr>
        <w:t>анизмам,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сочувствовать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t>природе и её обитателям;</w:t>
      </w:r>
    </w:p>
    <w:p w:rsidR="00E0489C" w:rsidRDefault="0076709C" w:rsidP="00E0489C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 xml:space="preserve">потребность в занятиях физической культурой и спортом; </w:t>
      </w:r>
    </w:p>
    <w:p w:rsidR="00E0489C" w:rsidRDefault="0076709C" w:rsidP="00E0489C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>негативное отношение к факторам риска здоровью (сниженная двигательная ак</w:t>
      </w:r>
      <w:r w:rsidR="00E0489C">
        <w:rPr>
          <w:rFonts w:ascii="Times New Roman" w:hAnsi="Times New Roman" w:cs="Times New Roman"/>
          <w:sz w:val="28"/>
          <w:szCs w:val="28"/>
        </w:rPr>
        <w:softHyphen/>
        <w:t>ти</w:t>
      </w:r>
      <w:r w:rsidR="00E0489C">
        <w:rPr>
          <w:rFonts w:ascii="Times New Roman" w:hAnsi="Times New Roman" w:cs="Times New Roman"/>
          <w:sz w:val="28"/>
          <w:szCs w:val="28"/>
        </w:rPr>
        <w:softHyphen/>
        <w:t>в</w:t>
      </w:r>
      <w:r w:rsidR="00E0489C">
        <w:rPr>
          <w:rFonts w:ascii="Times New Roman" w:hAnsi="Times New Roman" w:cs="Times New Roman"/>
          <w:sz w:val="28"/>
          <w:szCs w:val="28"/>
        </w:rPr>
        <w:softHyphen/>
        <w:t>ность, курение, алкоголь, наркотики и другие психоактивные вещества, инфекционные за</w:t>
      </w:r>
      <w:r w:rsidR="00E0489C">
        <w:rPr>
          <w:rFonts w:ascii="Times New Roman" w:hAnsi="Times New Roman" w:cs="Times New Roman"/>
          <w:sz w:val="28"/>
          <w:szCs w:val="28"/>
        </w:rPr>
        <w:softHyphen/>
        <w:t>бо</w:t>
      </w:r>
      <w:r w:rsidR="00E0489C">
        <w:rPr>
          <w:rFonts w:ascii="Times New Roman" w:hAnsi="Times New Roman" w:cs="Times New Roman"/>
          <w:sz w:val="28"/>
          <w:szCs w:val="28"/>
        </w:rPr>
        <w:softHyphen/>
        <w:t xml:space="preserve">левания); </w:t>
      </w:r>
    </w:p>
    <w:p w:rsidR="00E0489C" w:rsidRDefault="0076709C" w:rsidP="00E0489C">
      <w:pPr>
        <w:widowControl w:val="0"/>
        <w:tabs>
          <w:tab w:val="left" w:pos="720"/>
        </w:tabs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>эмоционально-ценностное отношение к окружающей среде, осознание не</w:t>
      </w:r>
      <w:r w:rsidR="00E0489C">
        <w:rPr>
          <w:rFonts w:ascii="Times New Roman" w:hAnsi="Times New Roman" w:cs="Times New Roman"/>
          <w:sz w:val="28"/>
          <w:szCs w:val="28"/>
        </w:rPr>
        <w:softHyphen/>
        <w:t>об</w:t>
      </w:r>
      <w:r w:rsidR="00E0489C">
        <w:rPr>
          <w:rFonts w:ascii="Times New Roman" w:hAnsi="Times New Roman" w:cs="Times New Roman"/>
          <w:sz w:val="28"/>
          <w:szCs w:val="28"/>
        </w:rPr>
        <w:softHyphen/>
        <w:t>хо</w:t>
      </w:r>
      <w:r w:rsidR="00E0489C">
        <w:rPr>
          <w:rFonts w:ascii="Times New Roman" w:hAnsi="Times New Roman" w:cs="Times New Roman"/>
          <w:sz w:val="28"/>
          <w:szCs w:val="28"/>
        </w:rPr>
        <w:softHyphen/>
        <w:t>ди</w:t>
      </w:r>
      <w:r w:rsidR="00E0489C">
        <w:rPr>
          <w:rFonts w:ascii="Times New Roman" w:hAnsi="Times New Roman" w:cs="Times New Roman"/>
          <w:sz w:val="28"/>
          <w:szCs w:val="28"/>
        </w:rPr>
        <w:softHyphen/>
        <w:t>мо</w:t>
      </w:r>
      <w:r w:rsidR="00E0489C">
        <w:rPr>
          <w:rFonts w:ascii="Times New Roman" w:hAnsi="Times New Roman" w:cs="Times New Roman"/>
          <w:sz w:val="28"/>
          <w:szCs w:val="28"/>
        </w:rPr>
        <w:softHyphen/>
        <w:t>с</w:t>
      </w:r>
      <w:r w:rsidR="00E0489C">
        <w:rPr>
          <w:rFonts w:ascii="Times New Roman" w:hAnsi="Times New Roman" w:cs="Times New Roman"/>
          <w:sz w:val="28"/>
          <w:szCs w:val="28"/>
        </w:rPr>
        <w:softHyphen/>
        <w:t>ти ее охраны;</w:t>
      </w:r>
    </w:p>
    <w:p w:rsidR="00E0489C" w:rsidRDefault="0076709C" w:rsidP="00E0489C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 xml:space="preserve">ценностное отношение к своему здоровью, здоровью близких и окружающих людей; </w:t>
      </w:r>
    </w:p>
    <w:p w:rsidR="00E0489C" w:rsidRDefault="0076709C" w:rsidP="00E0489C">
      <w:pPr>
        <w:pStyle w:val="af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>элементарные представления об окружающем мире в совокупности его природных и социальных компонентов;</w:t>
      </w:r>
    </w:p>
    <w:p w:rsidR="00E0489C" w:rsidRDefault="0076709C" w:rsidP="00E0489C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 xml:space="preserve"> установка на здоровый образ жизни и реализация ее в реальном поведении  и поступках; </w:t>
      </w:r>
    </w:p>
    <w:p w:rsidR="00E0489C" w:rsidRDefault="0076709C" w:rsidP="00E0489C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 xml:space="preserve">стремление заботиться о своем здоровье; </w:t>
      </w:r>
    </w:p>
    <w:p w:rsidR="00E0489C" w:rsidRDefault="0076709C" w:rsidP="00E0489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t>готовность следовать социальным установкам экологически культурного здо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softHyphen/>
        <w:t>ро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softHyphen/>
        <w:t>вье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softHyphen/>
        <w:t>с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softHyphen/>
        <w:t>бе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softHyphen/>
        <w:t>ре</w:t>
      </w:r>
      <w:r w:rsidR="00E0489C">
        <w:rPr>
          <w:rFonts w:ascii="Times New Roman" w:hAnsi="Times New Roman" w:cs="Times New Roman"/>
          <w:color w:val="000000"/>
          <w:sz w:val="28"/>
          <w:szCs w:val="28"/>
        </w:rPr>
        <w:softHyphen/>
        <w:t>гаюшего, безопасного поведения (в отношении к природе и людям);</w:t>
      </w:r>
    </w:p>
    <w:p w:rsidR="00E0489C" w:rsidRDefault="0076709C" w:rsidP="00E048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>готовность противостоять вовлечению в табакокурение, употребление алкоголя, наркотических и сильнодействующих веществ;</w:t>
      </w:r>
    </w:p>
    <w:p w:rsidR="00E0489C" w:rsidRDefault="0076709C" w:rsidP="00E0489C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>готовность самостоятельно поддерживать свое здоровье на основе использования навыков личной гигиены;</w:t>
      </w:r>
    </w:p>
    <w:p w:rsidR="00E0489C" w:rsidRDefault="0076709C" w:rsidP="00E0489C">
      <w:pPr>
        <w:pStyle w:val="af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89C">
        <w:rPr>
          <w:sz w:val="28"/>
          <w:szCs w:val="28"/>
        </w:rPr>
        <w:t xml:space="preserve"> овладение умениями взаимодействия с людьми, работать в коллективе с выполнением различных социальных ролей; </w:t>
      </w:r>
    </w:p>
    <w:p w:rsidR="00E0489C" w:rsidRDefault="0076709C" w:rsidP="00E0489C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др.);</w:t>
      </w:r>
    </w:p>
    <w:p w:rsidR="00E0489C" w:rsidRDefault="0076709C" w:rsidP="00E0489C">
      <w:pPr>
        <w:tabs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мире;</w:t>
      </w:r>
    </w:p>
    <w:p w:rsidR="00E0489C" w:rsidRDefault="0076709C" w:rsidP="00E0489C">
      <w:pPr>
        <w:tabs>
          <w:tab w:val="left" w:pos="720"/>
          <w:tab w:val="left" w:pos="993"/>
          <w:tab w:val="left" w:pos="1080"/>
        </w:tabs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489C">
        <w:rPr>
          <w:rFonts w:ascii="Times New Roman" w:hAnsi="Times New Roman" w:cs="Times New Roman"/>
          <w:sz w:val="28"/>
          <w:szCs w:val="28"/>
        </w:rPr>
        <w:t xml:space="preserve">овладение умениями ориентироваться в окружающем мире, выбирать целевые и смысловые установки в своих действиях и поступках, принимать решения. </w:t>
      </w:r>
    </w:p>
    <w:p w:rsidR="00957145" w:rsidRDefault="00957145" w:rsidP="00957145">
      <w:pPr>
        <w:pStyle w:val="14TexstOSNOVA1012"/>
        <w:tabs>
          <w:tab w:val="left" w:pos="3225"/>
          <w:tab w:val="center" w:pos="7284"/>
        </w:tabs>
        <w:spacing w:before="120" w:line="276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 осознание себя как гражданина России; формирование чувства гордости за свою Родину;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 воспитание уважительного отношения к иному мнению, истории и культуре других народов;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r w:rsidR="008148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48EC">
        <w:rPr>
          <w:rFonts w:ascii="Times New Roman" w:hAnsi="Times New Roman" w:cs="Times New Roman"/>
          <w:sz w:val="28"/>
          <w:szCs w:val="28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8148EC">
        <w:rPr>
          <w:rFonts w:ascii="Times New Roman" w:hAnsi="Times New Roman" w:cs="Times New Roman"/>
          <w:sz w:val="28"/>
          <w:szCs w:val="28"/>
        </w:rPr>
        <w:t xml:space="preserve"> овладение начальными навыками адаптации в динамично изменяющемся и развивающемся мире;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 овладение социально-бытовыми </w:t>
      </w:r>
      <w:r w:rsidR="008148EC" w:rsidRPr="00584ED6">
        <w:rPr>
          <w:rFonts w:ascii="Times New Roman" w:hAnsi="Times New Roman" w:cs="Times New Roman"/>
          <w:color w:val="auto"/>
          <w:sz w:val="28"/>
          <w:szCs w:val="28"/>
        </w:rPr>
        <w:t>навыками</w:t>
      </w:r>
      <w:r w:rsidR="008148EC">
        <w:rPr>
          <w:rFonts w:ascii="Times New Roman" w:hAnsi="Times New Roman" w:cs="Times New Roman"/>
          <w:sz w:val="28"/>
          <w:szCs w:val="28"/>
        </w:rPr>
        <w:t xml:space="preserve">, используемыми в повседневной жизни;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 принятие и освоение социальной роли обучающегося, </w:t>
      </w:r>
      <w:r w:rsidR="008148EC" w:rsidRPr="00000AC8">
        <w:rPr>
          <w:rFonts w:ascii="Times New Roman" w:hAnsi="Times New Roman" w:cs="Times New Roman"/>
          <w:color w:val="auto"/>
          <w:sz w:val="28"/>
          <w:szCs w:val="28"/>
        </w:rPr>
        <w:t xml:space="preserve">проявление </w:t>
      </w:r>
      <w:r w:rsidR="008148EC">
        <w:rPr>
          <w:rFonts w:ascii="Times New Roman" w:hAnsi="Times New Roman" w:cs="Times New Roman"/>
          <w:sz w:val="28"/>
          <w:szCs w:val="28"/>
        </w:rPr>
        <w:t xml:space="preserve">социально значимых мотивов учебной деятельности;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 </w:t>
      </w:r>
      <w:r w:rsidR="008148EC"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r w:rsidR="008148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48EC">
        <w:rPr>
          <w:rFonts w:ascii="Times New Roman" w:hAnsi="Times New Roman" w:cs="Times New Roman"/>
          <w:sz w:val="28"/>
          <w:szCs w:val="28"/>
        </w:rPr>
        <w:t xml:space="preserve">навыков сотрудничества с взрослыми и сверстниками в разных социальных ситуациях; </w:t>
      </w:r>
    </w:p>
    <w:p w:rsidR="008148EC" w:rsidRPr="004A1433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 воспитание</w:t>
      </w:r>
      <w:r w:rsidR="008148EC" w:rsidRPr="004A1433">
        <w:rPr>
          <w:rFonts w:ascii="Times New Roman" w:hAnsi="Times New Roman" w:cs="Times New Roman"/>
          <w:sz w:val="28"/>
          <w:szCs w:val="28"/>
        </w:rPr>
        <w:t xml:space="preserve"> эстетических потребностей, ценностей и чувств;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 w:rsidRPr="004A1433">
        <w:rPr>
          <w:rFonts w:ascii="Times New Roman" w:hAnsi="Times New Roman" w:cs="Times New Roman"/>
          <w:sz w:val="28"/>
          <w:szCs w:val="28"/>
        </w:rPr>
        <w:t> </w:t>
      </w:r>
      <w:r w:rsidR="008148EC">
        <w:rPr>
          <w:rFonts w:ascii="Times New Roman" w:hAnsi="Times New Roman" w:cs="Times New Roman"/>
          <w:sz w:val="28"/>
          <w:szCs w:val="28"/>
        </w:rPr>
        <w:t>развитие этических чувств,</w:t>
      </w:r>
      <w:r w:rsidR="008148EC" w:rsidRPr="004A1433">
        <w:rPr>
          <w:rFonts w:ascii="Times New Roman" w:hAnsi="Times New Roman" w:cs="Times New Roman"/>
          <w:sz w:val="28"/>
          <w:szCs w:val="28"/>
        </w:rPr>
        <w:t xml:space="preserve"> </w:t>
      </w:r>
      <w:r w:rsidR="008148EC" w:rsidRPr="00584ED6">
        <w:rPr>
          <w:rFonts w:ascii="Times New Roman" w:hAnsi="Times New Roman" w:cs="Times New Roman"/>
          <w:color w:val="auto"/>
          <w:sz w:val="28"/>
          <w:szCs w:val="28"/>
        </w:rPr>
        <w:t>проявление</w:t>
      </w:r>
      <w:r w:rsidR="008148EC" w:rsidRPr="004A1433">
        <w:rPr>
          <w:rFonts w:ascii="Times New Roman" w:hAnsi="Times New Roman" w:cs="Times New Roman"/>
          <w:sz w:val="28"/>
          <w:szCs w:val="28"/>
        </w:rPr>
        <w:t xml:space="preserve"> доброжелательности</w:t>
      </w:r>
      <w:r w:rsidR="008148EC" w:rsidRPr="00584ED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148EC" w:rsidRPr="004A1433">
        <w:rPr>
          <w:rFonts w:ascii="Times New Roman" w:hAnsi="Times New Roman" w:cs="Times New Roman"/>
          <w:sz w:val="28"/>
          <w:szCs w:val="28"/>
        </w:rPr>
        <w:t xml:space="preserve"> эмоционально-нра</w:t>
      </w:r>
      <w:r w:rsidR="008148EC" w:rsidRPr="004A1433">
        <w:rPr>
          <w:rFonts w:ascii="Times New Roman" w:hAnsi="Times New Roman" w:cs="Times New Roman"/>
          <w:sz w:val="28"/>
          <w:szCs w:val="28"/>
        </w:rPr>
        <w:softHyphen/>
        <w:t>вственной</w:t>
      </w:r>
      <w:r w:rsidR="008148EC">
        <w:rPr>
          <w:rFonts w:ascii="Times New Roman" w:hAnsi="Times New Roman" w:cs="Times New Roman"/>
          <w:sz w:val="28"/>
          <w:szCs w:val="28"/>
        </w:rPr>
        <w:t xml:space="preserve"> отзывчивости </w:t>
      </w:r>
      <w:r w:rsidR="008148EC" w:rsidRPr="00584ED6">
        <w:rPr>
          <w:rFonts w:ascii="Times New Roman" w:hAnsi="Times New Roman" w:cs="Times New Roman"/>
          <w:color w:val="auto"/>
          <w:sz w:val="28"/>
          <w:szCs w:val="28"/>
        </w:rPr>
        <w:t>и взаимопомощи, проявление</w:t>
      </w:r>
      <w:r w:rsidR="008148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48EC">
        <w:rPr>
          <w:rFonts w:ascii="Times New Roman" w:hAnsi="Times New Roman" w:cs="Times New Roman"/>
          <w:sz w:val="28"/>
          <w:szCs w:val="28"/>
        </w:rPr>
        <w:t xml:space="preserve">сопереживания </w:t>
      </w:r>
      <w:r w:rsidR="008148EC" w:rsidRPr="00584ED6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8148EC">
        <w:rPr>
          <w:rFonts w:ascii="Times New Roman" w:hAnsi="Times New Roman" w:cs="Times New Roman"/>
          <w:sz w:val="28"/>
          <w:szCs w:val="28"/>
        </w:rPr>
        <w:t xml:space="preserve">чувствам других людей;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 </w:t>
      </w:r>
      <w:r w:rsidR="008148EC" w:rsidRPr="00000AC8">
        <w:rPr>
          <w:rFonts w:ascii="Times New Roman" w:hAnsi="Times New Roman" w:cs="Times New Roman"/>
          <w:color w:val="auto"/>
          <w:sz w:val="28"/>
          <w:szCs w:val="28"/>
        </w:rPr>
        <w:t>сформированность</w:t>
      </w:r>
      <w:r w:rsidR="008148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48EC">
        <w:rPr>
          <w:rFonts w:ascii="Times New Roman" w:hAnsi="Times New Roman" w:cs="Times New Roman"/>
          <w:sz w:val="28"/>
          <w:szCs w:val="28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8148EC" w:rsidRDefault="0076709C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148EC" w:rsidRPr="00584ED6">
        <w:rPr>
          <w:rFonts w:ascii="Times New Roman" w:hAnsi="Times New Roman" w:cs="Times New Roman"/>
          <w:color w:val="auto"/>
          <w:sz w:val="28"/>
          <w:szCs w:val="28"/>
        </w:rPr>
        <w:t> проявление</w:t>
      </w:r>
      <w:r w:rsidR="008148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48EC">
        <w:rPr>
          <w:rFonts w:ascii="Times New Roman" w:hAnsi="Times New Roman" w:cs="Times New Roman"/>
          <w:sz w:val="28"/>
          <w:szCs w:val="28"/>
        </w:rPr>
        <w:t>готовности к самостоятельной жизни.</w:t>
      </w:r>
    </w:p>
    <w:p w:rsidR="0076709C" w:rsidRDefault="007670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36"/>
          <w:szCs w:val="36"/>
          <w:u w:val="single"/>
        </w:rPr>
      </w:pPr>
    </w:p>
    <w:p w:rsidR="0077503B" w:rsidRDefault="00775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36"/>
          <w:szCs w:val="36"/>
          <w:u w:val="single"/>
        </w:rPr>
      </w:pPr>
    </w:p>
    <w:p w:rsidR="0077503B" w:rsidRDefault="00775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36"/>
          <w:szCs w:val="36"/>
          <w:u w:val="single"/>
        </w:rPr>
      </w:pPr>
    </w:p>
    <w:p w:rsidR="0077503B" w:rsidRDefault="00775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sz w:val="36"/>
          <w:szCs w:val="36"/>
          <w:u w:val="single"/>
        </w:rPr>
      </w:pPr>
    </w:p>
    <w:p w:rsidR="008148EC" w:rsidRPr="0076709C" w:rsidRDefault="00B741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36"/>
          <w:szCs w:val="36"/>
          <w:u w:val="single"/>
        </w:rPr>
      </w:pPr>
      <w:r w:rsidRPr="0076709C">
        <w:rPr>
          <w:rFonts w:ascii="Times New Roman" w:hAnsi="Times New Roman" w:cs="Times New Roman"/>
          <w:b/>
          <w:i/>
          <w:iCs/>
          <w:color w:val="auto"/>
          <w:sz w:val="36"/>
          <w:szCs w:val="36"/>
          <w:u w:val="single"/>
        </w:rPr>
        <w:t>Предметные результаты</w:t>
      </w:r>
    </w:p>
    <w:p w:rsidR="008148EC" w:rsidRPr="00BC71CE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C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Минимальный уровень</w:t>
      </w:r>
      <w:r w:rsidR="00957145" w:rsidRPr="00BC71C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по биологии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представления об объектах и явлениях неживой и живой природы, организма человека; 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выполнение совместно с учителем практических работ, предусмотренных программой;</w:t>
      </w:r>
    </w:p>
    <w:p w:rsidR="008148EC" w:rsidRDefault="0076709C">
      <w:pPr>
        <w:pStyle w:val="aff2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описание особенностей состояния своего организма;  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знание названий специализации врачей;</w:t>
      </w:r>
    </w:p>
    <w:p w:rsidR="008148EC" w:rsidRDefault="0076709C" w:rsidP="0076709C">
      <w:pPr>
        <w:pStyle w:val="aff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8148EC">
        <w:rPr>
          <w:rFonts w:ascii="Times New Roman" w:hAnsi="Times New Roman" w:cs="Times New Roman"/>
          <w:sz w:val="28"/>
          <w:szCs w:val="28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8148EC" w:rsidRPr="00BC71CE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C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Достаточный уровень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представления об объектах неживой и живой природы, организме человека;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установление взаимосвязи между средой обитания и внешним видом объекта (единство формы и функции);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знание названий, элементарных функций и расположения основных органов в организме человека;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 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8148EC" w:rsidRDefault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76709C" w:rsidRDefault="0076709C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8EC">
        <w:rPr>
          <w:rFonts w:ascii="Times New Roman" w:hAnsi="Times New Roman" w:cs="Times New Roman"/>
          <w:sz w:val="28"/>
          <w:szCs w:val="28"/>
        </w:rPr>
        <w:t>владение сформированными знаниями и умениями в учебных, учебно-быто</w:t>
      </w:r>
      <w:r>
        <w:rPr>
          <w:rFonts w:ascii="Times New Roman" w:hAnsi="Times New Roman" w:cs="Times New Roman"/>
          <w:sz w:val="28"/>
          <w:szCs w:val="28"/>
        </w:rPr>
        <w:t>вых и учебно-трудовых ситу</w:t>
      </w:r>
    </w:p>
    <w:p w:rsidR="0077503B" w:rsidRDefault="0076709C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7503B" w:rsidRDefault="0077503B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3B" w:rsidRDefault="0077503B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3B" w:rsidRDefault="0077503B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3B" w:rsidRDefault="0077503B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3B" w:rsidRDefault="0077503B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3B" w:rsidRDefault="0077503B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03B" w:rsidRDefault="0077503B" w:rsidP="0076709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CF1" w:rsidRDefault="00514CF1" w:rsidP="00514CF1">
      <w:pPr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148EC" w:rsidRPr="00CB0A30" w:rsidRDefault="00514CF1" w:rsidP="00514CF1">
      <w:pPr>
        <w:spacing w:after="0" w:line="360" w:lineRule="auto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Ф</w:t>
      </w:r>
      <w:r w:rsidR="008148EC" w:rsidRPr="00CB0A30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ормирования базовых учебных действий</w:t>
      </w:r>
      <w:r w:rsidR="008318A2" w:rsidRPr="00CB0A3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по биологии</w:t>
      </w:r>
    </w:p>
    <w:p w:rsidR="008148EC" w:rsidRDefault="008148EC">
      <w:pPr>
        <w:tabs>
          <w:tab w:val="left" w:pos="851"/>
        </w:tabs>
        <w:spacing w:before="120"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формирования базовых учебных действий обучающихся с умственной отсталостью (интеллектуальными нарушениями) (далее ― программа формирования БУД, Программа)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ализуется в процессе всего школьного обучения и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кре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8148EC" w:rsidRDefault="008148E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Программа строится на основе деятельностного подхода к обучению и позволяет реализовывать коррекционно-развивающий потенциал образо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вания школьников с умственной отсталостью (интеллектуальными нарушениями).</w:t>
      </w:r>
    </w:p>
    <w:p w:rsidR="008148EC" w:rsidRPr="00912D8C" w:rsidRDefault="008148E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Базовые учебные действия ―</w:t>
      </w:r>
      <w:r w:rsidRPr="00912D8C">
        <w:rPr>
          <w:rFonts w:ascii="Times New Roman" w:hAnsi="Times New Roman" w:cs="Times New Roman"/>
          <w:color w:val="auto"/>
          <w:sz w:val="28"/>
          <w:szCs w:val="28"/>
        </w:rPr>
        <w:t xml:space="preserve"> это элементарные и необходимые единицы уче</w:t>
      </w:r>
      <w:r>
        <w:rPr>
          <w:rFonts w:ascii="Times New Roman" w:hAnsi="Times New Roman" w:cs="Times New Roman"/>
          <w:color w:val="auto"/>
          <w:sz w:val="28"/>
          <w:szCs w:val="28"/>
        </w:rPr>
        <w:t>бной деятельности, формирование</w:t>
      </w:r>
      <w:r w:rsidRPr="00912D8C">
        <w:rPr>
          <w:rFonts w:ascii="Times New Roman" w:hAnsi="Times New Roman" w:cs="Times New Roman"/>
          <w:color w:val="auto"/>
          <w:sz w:val="28"/>
          <w:szCs w:val="28"/>
        </w:rPr>
        <w:t xml:space="preserve"> которых обеспечивает овладение содержанием образования обучающимися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учебных и внеучебных </w:t>
      </w:r>
      <w:r w:rsidRPr="00912D8C">
        <w:rPr>
          <w:rFonts w:ascii="Times New Roman" w:hAnsi="Times New Roman" w:cs="Times New Roman"/>
          <w:color w:val="auto"/>
          <w:sz w:val="28"/>
          <w:szCs w:val="28"/>
        </w:rPr>
        <w:t>условиях. БУД формируются и реализуются только в совместной деятельности педагога и обучающегося.</w:t>
      </w:r>
    </w:p>
    <w:p w:rsidR="008148EC" w:rsidRDefault="008148EC">
      <w:pPr>
        <w:tabs>
          <w:tab w:val="left" w:pos="851"/>
        </w:tabs>
        <w:snapToGri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БУД обеспечивают становление учебной деятельности ребенка с умственной отсталостью в основных ее составляющих: познавательной, регулятивной, коммуникативной, личностной.</w:t>
      </w:r>
    </w:p>
    <w:p w:rsidR="008148EC" w:rsidRDefault="008148E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формирования БУД состоит в  фор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нии основ учебной де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ятельности учащихся с легкой умственной отсталостью (интеллектуальными нарушениями), которые обеспечивают его подготовку к са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стоятельной жизни в обществе и овладение доступными видами профильного труда. </w:t>
      </w:r>
    </w:p>
    <w:p w:rsidR="008148EC" w:rsidRDefault="008148EC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программы являются:</w:t>
      </w:r>
    </w:p>
    <w:p w:rsidR="008148EC" w:rsidRDefault="008148EC">
      <w:pPr>
        <w:pStyle w:val="aff2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формирование мотивационного компонента учебной деятельности;</w:t>
      </w:r>
    </w:p>
    <w:p w:rsidR="008148EC" w:rsidRDefault="008148EC">
      <w:pPr>
        <w:pStyle w:val="aff2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8148EC" w:rsidRDefault="008148EC">
      <w:pPr>
        <w:pStyle w:val="aff2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реализации поставленной цели и соответствующих ей задач необходимо: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•определить функции и состав базовых учебных действий, учитывая пси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хофизические особенности и своеобразие учебной деятельности обучающихся; 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•определить связи базовых учебных действий с содержанием учебных предметов;</w:t>
      </w:r>
    </w:p>
    <w:p w:rsidR="008148EC" w:rsidRDefault="008148EC">
      <w:pPr>
        <w:tabs>
          <w:tab w:val="left" w:pos="4500"/>
          <w:tab w:val="left" w:pos="9180"/>
          <w:tab w:val="left" w:pos="9360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Согласно требованиям Стандарта уровень сформированности базовых учебных действий обучающихся с умственной отсталостью (интеллектуальными нарушениями) определяется на момент завершения обучения школе.</w:t>
      </w:r>
    </w:p>
    <w:p w:rsidR="008148EC" w:rsidRDefault="008148EC" w:rsidP="006E5931">
      <w:pPr>
        <w:pStyle w:val="afe"/>
      </w:pPr>
    </w:p>
    <w:p w:rsidR="008148EC" w:rsidRPr="00CB0A30" w:rsidRDefault="00514CF1" w:rsidP="00514CF1">
      <w:pPr>
        <w:pStyle w:val="aff2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8148EC" w:rsidRPr="00CB0A30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Личностные учебные действия</w:t>
      </w:r>
      <w:r w:rsidR="008148EC" w:rsidRPr="00CB0A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148EC" w:rsidRDefault="008148EC">
      <w:pPr>
        <w:pStyle w:val="aff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Личностные учебные действия представлены следующими умениями: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страны.</w:t>
      </w:r>
    </w:p>
    <w:p w:rsidR="00514CF1" w:rsidRDefault="00514CF1">
      <w:pPr>
        <w:pStyle w:val="aff2"/>
        <w:spacing w:after="0" w:line="360" w:lineRule="auto"/>
        <w:ind w:left="100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48EC" w:rsidRPr="00CB0A30" w:rsidRDefault="008148EC">
      <w:pPr>
        <w:pStyle w:val="aff2"/>
        <w:spacing w:after="0" w:line="360" w:lineRule="auto"/>
        <w:ind w:left="10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A30">
        <w:rPr>
          <w:rFonts w:ascii="Times New Roman" w:hAnsi="Times New Roman" w:cs="Times New Roman"/>
          <w:b/>
          <w:i/>
          <w:sz w:val="28"/>
          <w:szCs w:val="28"/>
          <w:u w:val="single"/>
        </w:rPr>
        <w:t>Коммуникативные учебные действия: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Коммуникативные учебные действия включают: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задач.</w:t>
      </w:r>
    </w:p>
    <w:p w:rsidR="008148EC" w:rsidRPr="00CB0A30" w:rsidRDefault="008148EC">
      <w:pPr>
        <w:pStyle w:val="aff2"/>
        <w:spacing w:after="0" w:line="360" w:lineRule="auto"/>
        <w:ind w:left="10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30">
        <w:rPr>
          <w:rFonts w:ascii="Times New Roman" w:hAnsi="Times New Roman" w:cs="Times New Roman"/>
          <w:b/>
          <w:i/>
          <w:sz w:val="28"/>
          <w:szCs w:val="28"/>
          <w:u w:val="single"/>
        </w:rPr>
        <w:t>Регулятивные учебные действия</w:t>
      </w:r>
      <w:r w:rsidRPr="00CB0A3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Регулятивные учебные действия представлены умениями: 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основе разных видов инструкций для решения практических и учебных задач; осуществлять взаимный контроль в совместной деятельности; обладать </w:t>
      </w:r>
      <w:r>
        <w:rPr>
          <w:rFonts w:ascii="Times New Roman" w:hAnsi="Times New Roman" w:cs="Times New Roman"/>
          <w:sz w:val="28"/>
          <w:szCs w:val="28"/>
        </w:rPr>
        <w:t xml:space="preserve">готовностью к осуществлению самоконтроля в процессе деятельности; </w:t>
      </w:r>
      <w:r>
        <w:rPr>
          <w:rFonts w:ascii="Times New Roman" w:hAnsi="Times New Roman" w:cs="Times New Roman"/>
          <w:color w:val="auto"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B741D7" w:rsidRDefault="00B741D7">
      <w:pPr>
        <w:pStyle w:val="aff2"/>
        <w:spacing w:after="0" w:line="360" w:lineRule="auto"/>
        <w:ind w:left="100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148EC" w:rsidRPr="00CB0A30" w:rsidRDefault="008148EC">
      <w:pPr>
        <w:pStyle w:val="aff2"/>
        <w:spacing w:after="0" w:line="360" w:lineRule="auto"/>
        <w:ind w:left="100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0A30">
        <w:rPr>
          <w:rFonts w:ascii="Times New Roman" w:hAnsi="Times New Roman" w:cs="Times New Roman"/>
          <w:b/>
          <w:i/>
          <w:sz w:val="28"/>
          <w:szCs w:val="28"/>
          <w:u w:val="single"/>
        </w:rPr>
        <w:t>Познавательные учебные действия: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Дифференцированно воспринимать окружающий мир, его временно-про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странственную организацию; 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усвоенные логические операции (сравнение, ана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лиз, синтез, обобщение, классификацию, установление аналогий, закономерностей, при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чинно-следственных связей) на наглядном, доступном вербальном материале, ос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ве практической деятельности в соответствии с индивидуальными возможностями; </w:t>
      </w:r>
    </w:p>
    <w:p w:rsidR="00514CF1" w:rsidRDefault="008148EC" w:rsidP="00514C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цессами.</w:t>
      </w:r>
    </w:p>
    <w:p w:rsidR="0055528D" w:rsidRDefault="00514CF1" w:rsidP="00514C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95714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8EC" w:rsidRDefault="008148E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РАСТЕНИЯ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 основных сведений из курса природоведения о неживой и живой природе. Живая природа: растения, животные, человек. 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растений (размеры, форма, места произраста</w:t>
      </w:r>
      <w:r>
        <w:rPr>
          <w:rFonts w:ascii="Times New Roman" w:hAnsi="Times New Roman" w:cs="Times New Roman"/>
          <w:sz w:val="28"/>
          <w:szCs w:val="28"/>
        </w:rPr>
        <w:softHyphen/>
        <w:t>ния).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Цветковые и бесцветковые растения. Роль растений в жизни животных и человека. Значение растений и их охрана.</w:t>
      </w:r>
    </w:p>
    <w:p w:rsidR="008148EC" w:rsidRDefault="008148E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сведения о цветковых растениях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Культурные и дикорастущие растения. Общее понятие об органах цветкового растения. Органы цветкового растения (на примере растения, цветущего осенью: сурепка, анютины глазки или др.).</w:t>
      </w:r>
    </w:p>
    <w:p w:rsidR="008148EC" w:rsidRDefault="008148E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Подземные и наземные органы растения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Корень. </w:t>
      </w:r>
      <w:r>
        <w:rPr>
          <w:rFonts w:ascii="Times New Roman" w:hAnsi="Times New Roman" w:cs="Times New Roman"/>
          <w:sz w:val="28"/>
          <w:szCs w:val="28"/>
        </w:rPr>
        <w:t>Строение корня. Образование корней. Виды кор</w:t>
      </w:r>
      <w:r>
        <w:rPr>
          <w:rFonts w:ascii="Times New Roman" w:hAnsi="Times New Roman" w:cs="Times New Roman"/>
          <w:sz w:val="28"/>
          <w:szCs w:val="28"/>
        </w:rPr>
        <w:softHyphen/>
        <w:t>ней (главный, боковой, придаточный корень). Корневые волоски, их значение. Значение корня в жизни растений. Видоизменение корней (корнеплод, корнеклубень).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Стебель. </w:t>
      </w:r>
      <w:r>
        <w:rPr>
          <w:rFonts w:ascii="Times New Roman" w:hAnsi="Times New Roman" w:cs="Times New Roman"/>
          <w:sz w:val="28"/>
          <w:szCs w:val="28"/>
        </w:rPr>
        <w:t>Разнообразие стеблей (травянистый, древес</w:t>
      </w:r>
      <w:r>
        <w:rPr>
          <w:rFonts w:ascii="Times New Roman" w:hAnsi="Times New Roman" w:cs="Times New Roman"/>
          <w:sz w:val="28"/>
          <w:szCs w:val="28"/>
        </w:rPr>
        <w:softHyphen/>
        <w:t>ный), укороченные стебли. Ползучий, прямостоячий, цепляющий</w:t>
      </w:r>
      <w:r>
        <w:rPr>
          <w:rFonts w:ascii="Times New Roman" w:hAnsi="Times New Roman" w:cs="Times New Roman"/>
          <w:sz w:val="28"/>
          <w:szCs w:val="28"/>
        </w:rPr>
        <w:softHyphen/>
        <w:t>ся, вьющийся, стелющийся. Положение стебля в пространстве (плети, усы), строение древесного стебля (кора, камбий, древе</w:t>
      </w:r>
      <w:r>
        <w:rPr>
          <w:rFonts w:ascii="Times New Roman" w:hAnsi="Times New Roman" w:cs="Times New Roman"/>
          <w:sz w:val="28"/>
          <w:szCs w:val="28"/>
        </w:rPr>
        <w:softHyphen/>
        <w:t>сина, сердцевина). Значение стебля в жизни растений (доставка воды и минеральных солей от корня к другим органам растения и откладывание запаса органических веществ). Образование стеб</w:t>
      </w:r>
      <w:r>
        <w:rPr>
          <w:rFonts w:ascii="Times New Roman" w:hAnsi="Times New Roman" w:cs="Times New Roman"/>
          <w:sz w:val="28"/>
          <w:szCs w:val="28"/>
        </w:rPr>
        <w:softHyphen/>
        <w:t>ля. Побег.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Лист </w:t>
      </w:r>
      <w:r>
        <w:rPr>
          <w:rFonts w:ascii="Times New Roman" w:hAnsi="Times New Roman" w:cs="Times New Roman"/>
          <w:sz w:val="28"/>
          <w:szCs w:val="28"/>
        </w:rPr>
        <w:t xml:space="preserve"> Внешнее строение листа (листовая пластинка, че</w:t>
      </w:r>
      <w:r>
        <w:rPr>
          <w:rFonts w:ascii="Times New Roman" w:hAnsi="Times New Roman" w:cs="Times New Roman"/>
          <w:sz w:val="28"/>
          <w:szCs w:val="28"/>
        </w:rPr>
        <w:softHyphen/>
        <w:t>решок). Простые и сложные листья. Расположение листьев на стебле. Жилкование листа. Значение листьев в жизни расте</w:t>
      </w:r>
      <w:r>
        <w:rPr>
          <w:rFonts w:ascii="Times New Roman" w:hAnsi="Times New Roman" w:cs="Times New Roman"/>
          <w:sz w:val="28"/>
          <w:szCs w:val="28"/>
        </w:rPr>
        <w:softHyphen/>
        <w:t>ния — образование питательных веществ в листьях на свету, ис</w:t>
      </w:r>
      <w:r>
        <w:rPr>
          <w:rFonts w:ascii="Times New Roman" w:hAnsi="Times New Roman" w:cs="Times New Roman"/>
          <w:sz w:val="28"/>
          <w:szCs w:val="28"/>
        </w:rPr>
        <w:softHyphen/>
        <w:t>парения воды листьями (значение этого явления для растений). Дыхание растений. Обмен веществ у растений. Листопад и его значение.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Цветок.</w:t>
      </w:r>
      <w:r>
        <w:rPr>
          <w:rFonts w:ascii="Times New Roman" w:hAnsi="Times New Roman" w:cs="Times New Roman"/>
          <w:sz w:val="28"/>
          <w:szCs w:val="28"/>
        </w:rPr>
        <w:t xml:space="preserve"> Строение цветка. Понятие о соцветиях (об</w:t>
      </w:r>
      <w:r>
        <w:rPr>
          <w:rFonts w:ascii="Times New Roman" w:hAnsi="Times New Roman" w:cs="Times New Roman"/>
          <w:sz w:val="28"/>
          <w:szCs w:val="28"/>
        </w:rPr>
        <w:softHyphen/>
        <w:t>щее ознакомление). Опыление цветков. Образование плодов и семян. Плоды сухие и сочные. Распространение плодов и семян.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Строение семени</w:t>
      </w:r>
      <w:r>
        <w:rPr>
          <w:rFonts w:ascii="Times New Roman" w:hAnsi="Times New Roman" w:cs="Times New Roman"/>
          <w:sz w:val="28"/>
          <w:szCs w:val="28"/>
        </w:rPr>
        <w:t xml:space="preserve"> (на примере фасоли, гороха, пшени</w:t>
      </w:r>
      <w:r>
        <w:rPr>
          <w:rFonts w:ascii="Times New Roman" w:hAnsi="Times New Roman" w:cs="Times New Roman"/>
          <w:sz w:val="28"/>
          <w:szCs w:val="28"/>
        </w:rPr>
        <w:softHyphen/>
        <w:t>цы). Условия, необходимые для прорастания семян. Определение всхожести семян.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 опыта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образование крахмала в листьях растений на свету.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работы</w:t>
      </w:r>
      <w:r>
        <w:rPr>
          <w:rFonts w:ascii="Times New Roman" w:hAnsi="Times New Roman" w:cs="Times New Roman"/>
          <w:sz w:val="28"/>
          <w:szCs w:val="28"/>
        </w:rPr>
        <w:t xml:space="preserve"> по теме: органы цветкового растения. Строение цветка. Строение семени.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Практические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бразование придаточных корней (черенкование стебля, лис</w:t>
      </w:r>
      <w:r>
        <w:rPr>
          <w:rFonts w:ascii="Times New Roman" w:hAnsi="Times New Roman" w:cs="Times New Roman"/>
          <w:sz w:val="28"/>
          <w:szCs w:val="28"/>
        </w:rPr>
        <w:softHyphen/>
        <w:t>товое деление). Определение всхожести семян.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Растения леса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биологические особенности леса.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Лиственные деревья</w:t>
      </w:r>
      <w:r>
        <w:rPr>
          <w:rFonts w:ascii="Times New Roman" w:hAnsi="Times New Roman" w:cs="Times New Roman"/>
          <w:sz w:val="28"/>
          <w:szCs w:val="28"/>
        </w:rPr>
        <w:t>: береза, дуб, липа, осина или дру</w:t>
      </w:r>
      <w:r>
        <w:rPr>
          <w:rFonts w:ascii="Times New Roman" w:hAnsi="Times New Roman" w:cs="Times New Roman"/>
          <w:sz w:val="28"/>
          <w:szCs w:val="28"/>
        </w:rPr>
        <w:softHyphen/>
        <w:t>гие местные породы.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Хвойные деревья</w:t>
      </w:r>
      <w:r>
        <w:rPr>
          <w:rFonts w:ascii="Times New Roman" w:hAnsi="Times New Roman" w:cs="Times New Roman"/>
          <w:sz w:val="28"/>
          <w:szCs w:val="28"/>
        </w:rPr>
        <w:t>: ель, сосна или другие породы дере</w:t>
      </w:r>
      <w:r>
        <w:rPr>
          <w:rFonts w:ascii="Times New Roman" w:hAnsi="Times New Roman" w:cs="Times New Roman"/>
          <w:sz w:val="28"/>
          <w:szCs w:val="28"/>
        </w:rPr>
        <w:softHyphen/>
        <w:t>вьев, характерные для данного края.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внешнего строения деревьев. Сравнительная характеристика. Внешний вид, условия произрастания. Использова</w:t>
      </w:r>
      <w:r>
        <w:rPr>
          <w:rFonts w:ascii="Times New Roman" w:hAnsi="Times New Roman" w:cs="Times New Roman"/>
          <w:sz w:val="28"/>
          <w:szCs w:val="28"/>
        </w:rPr>
        <w:softHyphen/>
        <w:t>ние древесины различных пород.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Лесные кустарники</w:t>
      </w:r>
      <w:r>
        <w:rPr>
          <w:rFonts w:ascii="Times New Roman" w:hAnsi="Times New Roman" w:cs="Times New Roman"/>
          <w:sz w:val="28"/>
          <w:szCs w:val="28"/>
        </w:rPr>
        <w:t>. Особенности внешнего строения кустарников. Отличие деревьев от кустарников.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Бузина, лещина (орешник), шиповник. Использование челове</w:t>
      </w:r>
      <w:r>
        <w:rPr>
          <w:rFonts w:ascii="Times New Roman" w:hAnsi="Times New Roman" w:cs="Times New Roman"/>
          <w:sz w:val="28"/>
          <w:szCs w:val="28"/>
        </w:rPr>
        <w:softHyphen/>
        <w:t>ком. Отличительные признаки съедобных и ядовитых плодов.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Ягодные кустарнички</w:t>
      </w:r>
      <w:r>
        <w:rPr>
          <w:rFonts w:ascii="Times New Roman" w:hAnsi="Times New Roman" w:cs="Times New Roman"/>
          <w:sz w:val="28"/>
          <w:szCs w:val="28"/>
        </w:rPr>
        <w:t>. Черника, брусника. Особенно</w:t>
      </w:r>
      <w:r>
        <w:rPr>
          <w:rFonts w:ascii="Times New Roman" w:hAnsi="Times New Roman" w:cs="Times New Roman"/>
          <w:sz w:val="28"/>
          <w:szCs w:val="28"/>
        </w:rPr>
        <w:softHyphen/>
        <w:t>сти внешнего строения. Биология этих растений. Сравнительная характеристика. Лекарственное значение изучаемых ягод. Прави</w:t>
      </w:r>
      <w:r>
        <w:rPr>
          <w:rFonts w:ascii="Times New Roman" w:hAnsi="Times New Roman" w:cs="Times New Roman"/>
          <w:sz w:val="28"/>
          <w:szCs w:val="28"/>
        </w:rPr>
        <w:softHyphen/>
        <w:t>ла их сбора и заготовки.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Травы</w:t>
      </w:r>
      <w:r>
        <w:rPr>
          <w:rFonts w:ascii="Times New Roman" w:hAnsi="Times New Roman" w:cs="Times New Roman"/>
          <w:sz w:val="28"/>
          <w:szCs w:val="28"/>
        </w:rPr>
        <w:t>. Ландыш, кислица, подорожник, мать-и-мачеха, зверобой или 2—3 вида других местных травянистых растений. Практическое значение этих растений.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Грибы леса</w:t>
      </w:r>
      <w:r>
        <w:rPr>
          <w:rFonts w:ascii="Times New Roman" w:hAnsi="Times New Roman" w:cs="Times New Roman"/>
          <w:sz w:val="28"/>
          <w:szCs w:val="28"/>
        </w:rPr>
        <w:t>. Строение шляпочного гриба: шляпка, пенек, гриб</w:t>
      </w:r>
      <w:r>
        <w:rPr>
          <w:rFonts w:ascii="Times New Roman" w:hAnsi="Times New Roman" w:cs="Times New Roman"/>
          <w:sz w:val="28"/>
          <w:szCs w:val="28"/>
        </w:rPr>
        <w:softHyphen/>
        <w:t>ница.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съедобные и ядовитые. Распознавание съедобных и ядо</w:t>
      </w:r>
      <w:r>
        <w:rPr>
          <w:rFonts w:ascii="Times New Roman" w:hAnsi="Times New Roman" w:cs="Times New Roman"/>
          <w:sz w:val="28"/>
          <w:szCs w:val="28"/>
        </w:rPr>
        <w:softHyphen/>
        <w:t>витых грибов. Правила сбора грибов. Оказание первой помощи при отравлении грибами. Обработка съедобных грибов перед упо</w:t>
      </w:r>
      <w:r>
        <w:rPr>
          <w:rFonts w:ascii="Times New Roman" w:hAnsi="Times New Roman" w:cs="Times New Roman"/>
          <w:sz w:val="28"/>
          <w:szCs w:val="28"/>
        </w:rPr>
        <w:softHyphen/>
        <w:t>треблением в пищу. Грибные заготовки (засолка, маринование, сушка).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Охрана леса</w:t>
      </w:r>
      <w:r>
        <w:rPr>
          <w:rFonts w:ascii="Times New Roman" w:hAnsi="Times New Roman" w:cs="Times New Roman"/>
          <w:sz w:val="28"/>
          <w:szCs w:val="28"/>
        </w:rPr>
        <w:t>. Что лес дает человеку? Лекарственные травы и растения. Растения Красной книги. Лес — наше богат</w:t>
      </w:r>
      <w:r>
        <w:rPr>
          <w:rFonts w:ascii="Times New Roman" w:hAnsi="Times New Roman" w:cs="Times New Roman"/>
          <w:sz w:val="28"/>
          <w:szCs w:val="28"/>
        </w:rPr>
        <w:softHyphen/>
        <w:t>ство (работа лесничества по охране и разведению лесов).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Определение возраста лиственных  деревьев  по годичным кольцам, а хвой</w:t>
      </w:r>
      <w:r>
        <w:rPr>
          <w:rFonts w:ascii="Times New Roman" w:hAnsi="Times New Roman" w:cs="Times New Roman"/>
          <w:sz w:val="28"/>
          <w:szCs w:val="28"/>
        </w:rPr>
        <w:softHyphen/>
        <w:t>ных деревьев — по мутовкам. Зарисовки в тетрадях, подбор иллюстраций и оформление аль</w:t>
      </w:r>
      <w:r>
        <w:rPr>
          <w:rFonts w:ascii="Times New Roman" w:hAnsi="Times New Roman" w:cs="Times New Roman"/>
          <w:sz w:val="28"/>
          <w:szCs w:val="28"/>
        </w:rPr>
        <w:softHyphen/>
        <w:t>бома «Растения леса». Лепка из пластилина моделей различных видов лесных грибов. Подбор литературных произведений с описанием леса («Русский лес в поэзии и прозе»),</w:t>
      </w:r>
    </w:p>
    <w:p w:rsidR="008148EC" w:rsidRDefault="004261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16A">
        <w:rPr>
          <w:noProof/>
          <w:lang w:eastAsia="ru-RU"/>
        </w:rPr>
        <w:pict>
          <v:line id="Line 2" o:spid="_x0000_s1026" style="position:absolute;left:0;text-align:left;z-index:251657216;visibility:visible;mso-position-horizontal-relative:margin" from="719.05pt,248.15pt" to="719.05pt,328.3pt" strokeweight=".18mm">
            <v:stroke joinstyle="miter" endcap="square"/>
            <w10:wrap anchorx="margin"/>
          </v:line>
        </w:pict>
      </w:r>
      <w:r w:rsidRPr="0042616A">
        <w:rPr>
          <w:noProof/>
          <w:lang w:eastAsia="ru-RU"/>
        </w:rPr>
        <w:pict>
          <v:line id="Line 3" o:spid="_x0000_s1027" style="position:absolute;left:0;text-align:left;z-index:251658240;visibility:visible;mso-position-horizontal-relative:margin" from="722.9pt,519.85pt" to="722.9pt,542.4pt" strokeweight=".18mm">
            <v:stroke joinstyle="miter" endcap="square"/>
            <w10:wrap anchorx="margin"/>
          </v:line>
        </w:pict>
      </w:r>
      <w:r w:rsidR="0081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Экскурсии </w:t>
      </w:r>
      <w:r w:rsidR="008148EC">
        <w:rPr>
          <w:rFonts w:ascii="Times New Roman" w:hAnsi="Times New Roman" w:cs="Times New Roman"/>
          <w:sz w:val="28"/>
          <w:szCs w:val="28"/>
        </w:rPr>
        <w:t xml:space="preserve"> </w:t>
      </w:r>
      <w:r w:rsidR="008148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природу</w:t>
      </w:r>
      <w:r w:rsidR="008148EC">
        <w:rPr>
          <w:rFonts w:ascii="Times New Roman" w:hAnsi="Times New Roman" w:cs="Times New Roman"/>
          <w:sz w:val="28"/>
          <w:szCs w:val="28"/>
        </w:rPr>
        <w:t xml:space="preserve"> для ознакомления с разнообразием рас</w:t>
      </w:r>
      <w:r w:rsidR="008148EC">
        <w:rPr>
          <w:rFonts w:ascii="Times New Roman" w:hAnsi="Times New Roman" w:cs="Times New Roman"/>
          <w:sz w:val="28"/>
          <w:szCs w:val="28"/>
        </w:rPr>
        <w:softHyphen/>
        <w:t>тений, с распространением плодов и семян, с осенними явлени</w:t>
      </w:r>
      <w:r w:rsidR="008148EC">
        <w:rPr>
          <w:rFonts w:ascii="Times New Roman" w:hAnsi="Times New Roman" w:cs="Times New Roman"/>
          <w:sz w:val="28"/>
          <w:szCs w:val="28"/>
        </w:rPr>
        <w:softHyphen/>
        <w:t>ями в жизни растений.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Комнатные растения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комнатных растений.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Светолюбивые</w:t>
      </w:r>
      <w:r>
        <w:rPr>
          <w:rFonts w:ascii="Times New Roman" w:hAnsi="Times New Roman" w:cs="Times New Roman"/>
          <w:sz w:val="28"/>
          <w:szCs w:val="28"/>
        </w:rPr>
        <w:t xml:space="preserve"> (бегония, герань, хлорофитум). 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Теневыносли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вые</w:t>
      </w:r>
      <w:r>
        <w:rPr>
          <w:rFonts w:ascii="Times New Roman" w:hAnsi="Times New Roman" w:cs="Times New Roman"/>
          <w:sz w:val="28"/>
          <w:szCs w:val="28"/>
        </w:rPr>
        <w:t xml:space="preserve"> (традесканция, африканская фиалка, монстера или другие, характерные для данной местности).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Влаголюбивые</w:t>
      </w:r>
      <w:r>
        <w:rPr>
          <w:rFonts w:ascii="Times New Roman" w:hAnsi="Times New Roman" w:cs="Times New Roman"/>
          <w:sz w:val="28"/>
          <w:szCs w:val="28"/>
        </w:rPr>
        <w:t xml:space="preserve"> (циперус, 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парагус). 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Засухоустойчивые</w:t>
      </w:r>
      <w:r>
        <w:rPr>
          <w:rFonts w:ascii="Times New Roman" w:hAnsi="Times New Roman" w:cs="Times New Roman"/>
          <w:sz w:val="28"/>
          <w:szCs w:val="28"/>
        </w:rPr>
        <w:t xml:space="preserve"> (суккуленты, кактусы).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внешнего строения и биологические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растений. Особенности ухода, выращивания, размножения. Раз</w:t>
      </w:r>
      <w:r>
        <w:rPr>
          <w:rFonts w:ascii="Times New Roman" w:hAnsi="Times New Roman" w:cs="Times New Roman"/>
          <w:sz w:val="28"/>
          <w:szCs w:val="28"/>
        </w:rPr>
        <w:softHyphen/>
        <w:t>мещение в помещении. Польза, приносимая комнатными расте</w:t>
      </w:r>
      <w:r>
        <w:rPr>
          <w:rFonts w:ascii="Times New Roman" w:hAnsi="Times New Roman" w:cs="Times New Roman"/>
          <w:sz w:val="28"/>
          <w:szCs w:val="28"/>
        </w:rPr>
        <w:softHyphen/>
        <w:t>ниями. Климат и красота в доме. Фитодизайн: создание уголков отдыха, интерьеров из комнатных растений.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Черенкование комнатных растений. Посадка окоренённых черенков. Пересадка  и  перевалка комнатных растений, уход за комнат</w:t>
      </w:r>
      <w:r>
        <w:rPr>
          <w:rFonts w:ascii="Times New Roman" w:hAnsi="Times New Roman" w:cs="Times New Roman"/>
          <w:sz w:val="28"/>
          <w:szCs w:val="28"/>
        </w:rPr>
        <w:softHyphen/>
        <w:t>ными растениями: полив, обрезка. Зарисовка в тетрадях. Составление композиций из комнатных растений.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Цветочно-декоративные растения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Однолетние растения: </w:t>
      </w:r>
      <w:r>
        <w:rPr>
          <w:rFonts w:ascii="Times New Roman" w:hAnsi="Times New Roman" w:cs="Times New Roman"/>
          <w:sz w:val="28"/>
          <w:szCs w:val="28"/>
        </w:rPr>
        <w:t>настурция (астра, петуния, календу</w:t>
      </w:r>
      <w:r>
        <w:rPr>
          <w:rFonts w:ascii="Times New Roman" w:hAnsi="Times New Roman" w:cs="Times New Roman"/>
          <w:sz w:val="28"/>
          <w:szCs w:val="28"/>
        </w:rPr>
        <w:softHyphen/>
        <w:t>ла). Особенности внешнего строения. Особенности выращивания. Выращивание через рассаду и прямым посевом в грунт. Разме</w:t>
      </w:r>
      <w:r>
        <w:rPr>
          <w:rFonts w:ascii="Times New Roman" w:hAnsi="Times New Roman" w:cs="Times New Roman"/>
          <w:sz w:val="28"/>
          <w:szCs w:val="28"/>
        </w:rPr>
        <w:softHyphen/>
        <w:t>щение в цветнике.  Виды цветников, их дизайн.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Двулетние растения: </w:t>
      </w:r>
      <w:r>
        <w:rPr>
          <w:rFonts w:ascii="Times New Roman" w:hAnsi="Times New Roman" w:cs="Times New Roman"/>
          <w:sz w:val="28"/>
          <w:szCs w:val="28"/>
        </w:rPr>
        <w:t>мальва (анютины глазки, маргаритки). Особенности внешнего строения. Особенности выращивания. Раз</w:t>
      </w:r>
      <w:r>
        <w:rPr>
          <w:rFonts w:ascii="Times New Roman" w:hAnsi="Times New Roman" w:cs="Times New Roman"/>
          <w:sz w:val="28"/>
          <w:szCs w:val="28"/>
        </w:rPr>
        <w:softHyphen/>
        <w:t>личие в способах выращивания однолетних и двулетних цветоч</w:t>
      </w:r>
      <w:r>
        <w:rPr>
          <w:rFonts w:ascii="Times New Roman" w:hAnsi="Times New Roman" w:cs="Times New Roman"/>
          <w:sz w:val="28"/>
          <w:szCs w:val="28"/>
        </w:rPr>
        <w:softHyphen/>
        <w:t>ных растений. Размещение в цветнике.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Многолетние растения: </w:t>
      </w:r>
      <w:r>
        <w:rPr>
          <w:rFonts w:ascii="Times New Roman" w:hAnsi="Times New Roman" w:cs="Times New Roman"/>
          <w:sz w:val="28"/>
          <w:szCs w:val="28"/>
        </w:rPr>
        <w:t>флоксы (пионы,  георгины).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внешнего строения. Выращивание. Размещение в цветнике. Другие виды многолетних цветочно-декоративных рас</w:t>
      </w:r>
      <w:r>
        <w:rPr>
          <w:rFonts w:ascii="Times New Roman" w:hAnsi="Times New Roman" w:cs="Times New Roman"/>
          <w:sz w:val="28"/>
          <w:szCs w:val="28"/>
        </w:rPr>
        <w:softHyphen/>
        <w:t>тений (тюльпаны, нарциссы). Цветы в жизни человека.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Растения поля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Хлебные (злаковые) растения: </w:t>
      </w:r>
      <w:r>
        <w:rPr>
          <w:rFonts w:ascii="Times New Roman" w:hAnsi="Times New Roman" w:cs="Times New Roman"/>
          <w:sz w:val="28"/>
          <w:szCs w:val="28"/>
        </w:rPr>
        <w:t>пшеница, рожь, овес, куку</w:t>
      </w:r>
      <w:r>
        <w:rPr>
          <w:rFonts w:ascii="Times New Roman" w:hAnsi="Times New Roman" w:cs="Times New Roman"/>
          <w:sz w:val="28"/>
          <w:szCs w:val="28"/>
        </w:rPr>
        <w:softHyphen/>
        <w:t>руза или другие злаковые культуры. Труд хлебороба. Отношение к хлебу, уважение к людям, его выращивающим.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Технические культуры: </w:t>
      </w:r>
      <w:r>
        <w:rPr>
          <w:rFonts w:ascii="Times New Roman" w:hAnsi="Times New Roman" w:cs="Times New Roman"/>
          <w:sz w:val="28"/>
          <w:szCs w:val="28"/>
        </w:rPr>
        <w:t>сахарная свекла, лен, хлопчатник, кар</w:t>
      </w:r>
      <w:r>
        <w:rPr>
          <w:rFonts w:ascii="Times New Roman" w:hAnsi="Times New Roman" w:cs="Times New Roman"/>
          <w:sz w:val="28"/>
          <w:szCs w:val="28"/>
        </w:rPr>
        <w:softHyphen/>
        <w:t>тофель, подсолнечник.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внешнего строения этих растений. Их биологи</w:t>
      </w:r>
      <w:r>
        <w:rPr>
          <w:rFonts w:ascii="Times New Roman" w:hAnsi="Times New Roman" w:cs="Times New Roman"/>
          <w:sz w:val="28"/>
          <w:szCs w:val="28"/>
        </w:rPr>
        <w:softHyphen/>
        <w:t>ческие особенности. Выращивание полевых растений: посев, посадка, уход, уборка. Использование в народном хозяйстве. Одеж</w:t>
      </w:r>
      <w:r>
        <w:rPr>
          <w:rFonts w:ascii="Times New Roman" w:hAnsi="Times New Roman" w:cs="Times New Roman"/>
          <w:sz w:val="28"/>
          <w:szCs w:val="28"/>
        </w:rPr>
        <w:softHyphen/>
        <w:t>да изо льна и хлопка.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Сорные растения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полей и огородов</w:t>
      </w:r>
      <w:r>
        <w:rPr>
          <w:rFonts w:ascii="Times New Roman" w:hAnsi="Times New Roman" w:cs="Times New Roman"/>
          <w:sz w:val="28"/>
          <w:szCs w:val="28"/>
        </w:rPr>
        <w:t>: осот, пырей, лебеда.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вид.  Борьба с сорными растениями.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Овощные растения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Однолетние овощные растения: </w:t>
      </w:r>
      <w:r>
        <w:rPr>
          <w:rFonts w:ascii="Times New Roman" w:hAnsi="Times New Roman" w:cs="Times New Roman"/>
          <w:sz w:val="28"/>
          <w:szCs w:val="28"/>
        </w:rPr>
        <w:t>огурец, помидор (горох, фасоль, баклажан, перец, редис, укроп — по выбору учителя).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Двулетние овощные растения: </w:t>
      </w:r>
      <w:r>
        <w:rPr>
          <w:rFonts w:ascii="Times New Roman" w:hAnsi="Times New Roman" w:cs="Times New Roman"/>
          <w:sz w:val="28"/>
          <w:szCs w:val="28"/>
        </w:rPr>
        <w:t>морковь, свекла, капуста, петрушка.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Многолетние овощные растения: </w:t>
      </w:r>
      <w:r>
        <w:rPr>
          <w:rFonts w:ascii="Times New Roman" w:hAnsi="Times New Roman" w:cs="Times New Roman"/>
          <w:sz w:val="28"/>
          <w:szCs w:val="28"/>
        </w:rPr>
        <w:t>лук.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внешнего строения этих растений, биологичес</w:t>
      </w:r>
      <w:r>
        <w:rPr>
          <w:rFonts w:ascii="Times New Roman" w:hAnsi="Times New Roman" w:cs="Times New Roman"/>
          <w:sz w:val="28"/>
          <w:szCs w:val="28"/>
        </w:rPr>
        <w:softHyphen/>
        <w:t>кие особенности выращивания. Развитие растений от семени до семени.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Выращивание: посев, уход, уборка.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овощных растений. Овощи — источник здоровья (ви</w:t>
      </w:r>
      <w:r>
        <w:rPr>
          <w:rFonts w:ascii="Times New Roman" w:hAnsi="Times New Roman" w:cs="Times New Roman"/>
          <w:sz w:val="28"/>
          <w:szCs w:val="28"/>
        </w:rPr>
        <w:softHyphen/>
        <w:t>тамины).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человеком. Блюда, приготавливаемые из овощей.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работы: </w:t>
      </w:r>
      <w:r>
        <w:rPr>
          <w:rFonts w:ascii="Times New Roman" w:hAnsi="Times New Roman" w:cs="Times New Roman"/>
          <w:sz w:val="28"/>
          <w:szCs w:val="28"/>
        </w:rPr>
        <w:t>выращивание рассады. Определение основных групп семян овощных растений. Посадка, прополка, уход за овощными растениями на при</w:t>
      </w:r>
      <w:r>
        <w:rPr>
          <w:rFonts w:ascii="Times New Roman" w:hAnsi="Times New Roman" w:cs="Times New Roman"/>
          <w:sz w:val="28"/>
          <w:szCs w:val="28"/>
        </w:rPr>
        <w:softHyphen/>
        <w:t>школьном участке, сбор урожая.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Растения сада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Яблоня, груша, вишня, смородина, крыжовник, земляника (аб</w:t>
      </w:r>
      <w:r>
        <w:rPr>
          <w:rFonts w:ascii="Times New Roman" w:hAnsi="Times New Roman" w:cs="Times New Roman"/>
          <w:sz w:val="28"/>
          <w:szCs w:val="28"/>
        </w:rPr>
        <w:softHyphen/>
        <w:t>рикосы, персики — для южных регионов).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Биологические особенности растений сада: созревание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плодов. </w:t>
      </w:r>
      <w:r>
        <w:rPr>
          <w:rFonts w:ascii="Times New Roman" w:hAnsi="Times New Roman" w:cs="Times New Roman"/>
          <w:sz w:val="28"/>
          <w:szCs w:val="28"/>
        </w:rPr>
        <w:t>особенности размножения. Вредители сада, способы борьбы с ними.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уборки и использования плодов и ягод. Польза све</w:t>
      </w:r>
      <w:r>
        <w:rPr>
          <w:rFonts w:ascii="Times New Roman" w:hAnsi="Times New Roman" w:cs="Times New Roman"/>
          <w:sz w:val="28"/>
          <w:szCs w:val="28"/>
        </w:rPr>
        <w:softHyphen/>
        <w:t>жих фруктов и ягод. Заготовки на зиму.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 в саду: </w:t>
      </w:r>
      <w:r>
        <w:rPr>
          <w:rFonts w:ascii="Times New Roman" w:hAnsi="Times New Roman" w:cs="Times New Roman"/>
          <w:sz w:val="28"/>
          <w:szCs w:val="28"/>
        </w:rPr>
        <w:t xml:space="preserve">вскапывание приствольных кругов плодовых деревьев. Рыхление междурядий на делянках земляники. Уборка прошлогодней листвы. Беление стволов плодовых деревьев. </w:t>
      </w:r>
      <w:r w:rsidRPr="002D33FE">
        <w:rPr>
          <w:rFonts w:ascii="Times New Roman" w:hAnsi="Times New Roman" w:cs="Times New Roman"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цветущий сад.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ЖИВОТНЫЕ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Разнообразие животного мира</w:t>
      </w:r>
      <w:r>
        <w:rPr>
          <w:rFonts w:ascii="Times New Roman" w:hAnsi="Times New Roman" w:cs="Times New Roman"/>
          <w:sz w:val="28"/>
          <w:szCs w:val="28"/>
        </w:rPr>
        <w:t>. Позвоночные и беспозвоноч</w:t>
      </w:r>
      <w:r>
        <w:rPr>
          <w:rFonts w:ascii="Times New Roman" w:hAnsi="Times New Roman" w:cs="Times New Roman"/>
          <w:sz w:val="28"/>
          <w:szCs w:val="28"/>
        </w:rPr>
        <w:softHyphen/>
        <w:t>ные животные. Дикие и домашние животные.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Места обитания животных</w:t>
      </w:r>
      <w:r>
        <w:rPr>
          <w:rFonts w:ascii="Times New Roman" w:hAnsi="Times New Roman" w:cs="Times New Roman"/>
          <w:sz w:val="28"/>
          <w:szCs w:val="28"/>
        </w:rPr>
        <w:t xml:space="preserve"> и приспособленность их к услови</w:t>
      </w:r>
      <w:r>
        <w:rPr>
          <w:rFonts w:ascii="Times New Roman" w:hAnsi="Times New Roman" w:cs="Times New Roman"/>
          <w:sz w:val="28"/>
          <w:szCs w:val="28"/>
        </w:rPr>
        <w:softHyphen/>
        <w:t>ям жизни (форма тела, покров, способ передвижения, дыхание, окраска: защитная, предостерегающая).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Значение животных и их охрана</w:t>
      </w:r>
      <w:r>
        <w:rPr>
          <w:rFonts w:ascii="Times New Roman" w:hAnsi="Times New Roman" w:cs="Times New Roman"/>
          <w:sz w:val="28"/>
          <w:szCs w:val="28"/>
        </w:rPr>
        <w:t>. Животные, занесенные в Красную книгу.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Беспозвоночные животные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признаки беспозвоночных (отсутствие позвоночника и внутреннего скелета).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беспозвоночных; черви, медузы, раки, пауки, насекомые.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Дождевой червь.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дождевого червя, образ жизни, питание, особен</w:t>
      </w:r>
      <w:r>
        <w:rPr>
          <w:rFonts w:ascii="Times New Roman" w:hAnsi="Times New Roman" w:cs="Times New Roman"/>
          <w:sz w:val="28"/>
          <w:szCs w:val="28"/>
        </w:rPr>
        <w:softHyphen/>
        <w:t>ности дыхания, способ передвижения. Роль дождевого червя в почвообразовании.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живого объекта или влажного препарата.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Насекомые.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насекомых (стрекозы, тараканы и др.). Разли</w:t>
      </w:r>
      <w:r>
        <w:rPr>
          <w:rFonts w:ascii="Times New Roman" w:hAnsi="Times New Roman" w:cs="Times New Roman"/>
          <w:sz w:val="28"/>
          <w:szCs w:val="28"/>
        </w:rPr>
        <w:softHyphen/>
        <w:t>чие по внешнему виду, местам обитания,  питанию.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Бабочки.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Тутовый шелкопряд. </w:t>
      </w:r>
      <w:r>
        <w:rPr>
          <w:rFonts w:ascii="Times New Roman" w:hAnsi="Times New Roman" w:cs="Times New Roman"/>
          <w:sz w:val="28"/>
          <w:szCs w:val="28"/>
        </w:rPr>
        <w:t>Внешний вид, образ жизни, питание, способ передвижения, польза, разведение.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Жуки.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признаки. Значение в природе. Размно</w:t>
      </w:r>
      <w:r>
        <w:rPr>
          <w:rFonts w:ascii="Times New Roman" w:hAnsi="Times New Roman" w:cs="Times New Roman"/>
          <w:sz w:val="28"/>
          <w:szCs w:val="28"/>
        </w:rPr>
        <w:softHyphen/>
        <w:t>жение и развитие. Сравнительная характеристика (майский жук, колорадский жук, божья коровка или другие — по выбору учи</w:t>
      </w:r>
      <w:r>
        <w:rPr>
          <w:rFonts w:ascii="Times New Roman" w:hAnsi="Times New Roman" w:cs="Times New Roman"/>
          <w:sz w:val="28"/>
          <w:szCs w:val="28"/>
        </w:rPr>
        <w:softHyphen/>
        <w:t>теля).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Комнатная муха. </w:t>
      </w:r>
      <w:r>
        <w:rPr>
          <w:rFonts w:ascii="Times New Roman" w:hAnsi="Times New Roman" w:cs="Times New Roman"/>
          <w:sz w:val="28"/>
          <w:szCs w:val="28"/>
        </w:rPr>
        <w:t>Характерные особенности. Вред. Меры борь</w:t>
      </w:r>
      <w:r>
        <w:rPr>
          <w:rFonts w:ascii="Times New Roman" w:hAnsi="Times New Roman" w:cs="Times New Roman"/>
          <w:sz w:val="28"/>
          <w:szCs w:val="28"/>
        </w:rPr>
        <w:softHyphen/>
        <w:t>бы. Правила гигиены.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Медоносная пчела. </w:t>
      </w:r>
      <w:r>
        <w:rPr>
          <w:rFonts w:ascii="Times New Roman" w:hAnsi="Times New Roman" w:cs="Times New Roman"/>
          <w:sz w:val="28"/>
          <w:szCs w:val="28"/>
        </w:rPr>
        <w:t>Внешнее строение. Жизнь пчелиной се</w:t>
      </w:r>
      <w:r>
        <w:rPr>
          <w:rFonts w:ascii="Times New Roman" w:hAnsi="Times New Roman" w:cs="Times New Roman"/>
          <w:sz w:val="28"/>
          <w:szCs w:val="28"/>
        </w:rPr>
        <w:softHyphen/>
        <w:t>мьи (состав семьи). Разведение пчел (пчеловодство). Использо</w:t>
      </w:r>
      <w:r>
        <w:rPr>
          <w:rFonts w:ascii="Times New Roman" w:hAnsi="Times New Roman" w:cs="Times New Roman"/>
          <w:sz w:val="28"/>
          <w:szCs w:val="28"/>
        </w:rPr>
        <w:softHyphen/>
        <w:t>вание продуктов пчеловодства (целебные свойства меда, пыльцы, прополиса).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Муравьи </w:t>
      </w:r>
      <w:r>
        <w:rPr>
          <w:rFonts w:ascii="Times New Roman" w:hAnsi="Times New Roman" w:cs="Times New Roman"/>
          <w:sz w:val="28"/>
          <w:szCs w:val="28"/>
        </w:rPr>
        <w:t>— санитары леса. Внешний вид. Состав семьи.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жизни. Польза. Правила поведения в лесу. Охрана му</w:t>
      </w:r>
      <w:r>
        <w:rPr>
          <w:rFonts w:ascii="Times New Roman" w:hAnsi="Times New Roman" w:cs="Times New Roman"/>
          <w:sz w:val="28"/>
          <w:szCs w:val="28"/>
        </w:rPr>
        <w:softHyphen/>
        <w:t>равейников.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живых насекомых, коллекций насекомых — вредителей сельскохозяйственных растений, показ видеофиль</w:t>
      </w:r>
      <w:r>
        <w:rPr>
          <w:rFonts w:ascii="Times New Roman" w:hAnsi="Times New Roman" w:cs="Times New Roman"/>
          <w:sz w:val="28"/>
          <w:szCs w:val="28"/>
        </w:rPr>
        <w:softHyphen/>
        <w:t>мов.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Зарисовка насекомых в тетрадях.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в природу для наблюдения за насекомыми.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Позвоночные животные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Общие признаки позвоночных животных. Наличие позвоночника и внутреннего скелета. 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животных: рыбы, земноводные, пресмыкающиеся, птицы, млеко</w:t>
      </w:r>
      <w:r>
        <w:rPr>
          <w:rFonts w:ascii="Times New Roman" w:hAnsi="Times New Roman" w:cs="Times New Roman"/>
          <w:sz w:val="28"/>
          <w:szCs w:val="28"/>
        </w:rPr>
        <w:softHyphen/>
        <w:t>питающие.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Рыбы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рыб. Среда обитания.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Речные рыбы </w:t>
      </w:r>
      <w:r>
        <w:rPr>
          <w:rFonts w:ascii="Times New Roman" w:hAnsi="Times New Roman" w:cs="Times New Roman"/>
          <w:sz w:val="28"/>
          <w:szCs w:val="28"/>
        </w:rPr>
        <w:t>(пресноводные): окунь, щука, карп.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Морские рыбы: </w:t>
      </w:r>
      <w:r>
        <w:rPr>
          <w:rFonts w:ascii="Times New Roman" w:hAnsi="Times New Roman" w:cs="Times New Roman"/>
          <w:sz w:val="28"/>
          <w:szCs w:val="28"/>
        </w:rPr>
        <w:t>треска, сельдь или другие, обитающие в дан</w:t>
      </w:r>
      <w:r>
        <w:rPr>
          <w:rFonts w:ascii="Times New Roman" w:hAnsi="Times New Roman" w:cs="Times New Roman"/>
          <w:sz w:val="28"/>
          <w:szCs w:val="28"/>
        </w:rPr>
        <w:softHyphen/>
        <w:t>ной местности.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Внешнее строение, образ жизни, питание (особенности пита</w:t>
      </w:r>
      <w:r>
        <w:rPr>
          <w:rFonts w:ascii="Times New Roman" w:hAnsi="Times New Roman" w:cs="Times New Roman"/>
          <w:sz w:val="28"/>
          <w:szCs w:val="28"/>
        </w:rPr>
        <w:softHyphen/>
        <w:t>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Домашний аквариум. </w:t>
      </w:r>
      <w:r>
        <w:rPr>
          <w:rFonts w:ascii="Times New Roman" w:hAnsi="Times New Roman" w:cs="Times New Roman"/>
          <w:sz w:val="28"/>
          <w:szCs w:val="28"/>
        </w:rPr>
        <w:t>Виды аквариумных рыб. Среда обита</w:t>
      </w:r>
      <w:r>
        <w:rPr>
          <w:rFonts w:ascii="Times New Roman" w:hAnsi="Times New Roman" w:cs="Times New Roman"/>
          <w:sz w:val="28"/>
          <w:szCs w:val="28"/>
        </w:rPr>
        <w:softHyphen/>
        <w:t>ния (освещение, температура воды). Особенности размножения (живородящие). Питание. Кормление (виды корма), уход.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живых рыб и наблюдение за ними.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к водоему для наблюдений за рыбной ловлей (в зависимости от местных условий).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Земноводные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земноводных.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Лягушка. </w:t>
      </w:r>
      <w:r>
        <w:rPr>
          <w:rFonts w:ascii="Times New Roman" w:hAnsi="Times New Roman" w:cs="Times New Roman"/>
          <w:sz w:val="28"/>
          <w:szCs w:val="28"/>
        </w:rPr>
        <w:t>Место обитания, образ жизни. Внешнее строе</w:t>
      </w:r>
      <w:r>
        <w:rPr>
          <w:rFonts w:ascii="Times New Roman" w:hAnsi="Times New Roman" w:cs="Times New Roman"/>
          <w:sz w:val="28"/>
          <w:szCs w:val="28"/>
        </w:rPr>
        <w:softHyphen/>
        <w:t>ние, способ передвижения. Питание, дыхание, размножение (цикл развития).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многообразием земноводных (жаба, тритон, са</w:t>
      </w:r>
      <w:r>
        <w:rPr>
          <w:rFonts w:ascii="Times New Roman" w:hAnsi="Times New Roman" w:cs="Times New Roman"/>
          <w:sz w:val="28"/>
          <w:szCs w:val="28"/>
        </w:rPr>
        <w:softHyphen/>
        <w:t>ламандра). Особенности внешнего вида и образа жизни. Значе</w:t>
      </w:r>
      <w:r>
        <w:rPr>
          <w:rFonts w:ascii="Times New Roman" w:hAnsi="Times New Roman" w:cs="Times New Roman"/>
          <w:sz w:val="28"/>
          <w:szCs w:val="28"/>
        </w:rPr>
        <w:softHyphen/>
        <w:t>ние в природе.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Черты сходства и различия земноводных и рыб.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земноводных и их охрана.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живой лягушки или влажного препарата.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Зарисовка в тетрадях. Черчение таблицы (сходство и различие).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Пресмыкающиеся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признаки пресмыкающихся. Внешнее строение, пита</w:t>
      </w:r>
      <w:r>
        <w:rPr>
          <w:rFonts w:ascii="Times New Roman" w:hAnsi="Times New Roman" w:cs="Times New Roman"/>
          <w:sz w:val="28"/>
          <w:szCs w:val="28"/>
        </w:rPr>
        <w:softHyphen/>
        <w:t>ние, дыхание. Размножение пресмыкающихся (цикл развития).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Ящерица </w:t>
      </w:r>
      <w:r>
        <w:rPr>
          <w:rFonts w:ascii="Times New Roman" w:hAnsi="Times New Roman" w:cs="Times New Roman"/>
          <w:sz w:val="28"/>
          <w:szCs w:val="28"/>
        </w:rPr>
        <w:t>прыткая. Места обитания, образ жизни,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питания.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Змеи. </w:t>
      </w:r>
      <w:r>
        <w:rPr>
          <w:rFonts w:ascii="Times New Roman" w:hAnsi="Times New Roman" w:cs="Times New Roman"/>
          <w:sz w:val="28"/>
          <w:szCs w:val="28"/>
        </w:rPr>
        <w:t>Отличительные особенности животных. Сравнительная характеристика: гадюка, уж (места обитания, питание, размноже</w:t>
      </w:r>
      <w:r>
        <w:rPr>
          <w:rFonts w:ascii="Times New Roman" w:hAnsi="Times New Roman" w:cs="Times New Roman"/>
          <w:sz w:val="28"/>
          <w:szCs w:val="28"/>
        </w:rPr>
        <w:softHyphen/>
        <w:t>ние и развитие, отличительные признаки). Использование змеи</w:t>
      </w:r>
      <w:r>
        <w:rPr>
          <w:rFonts w:ascii="Times New Roman" w:hAnsi="Times New Roman" w:cs="Times New Roman"/>
          <w:sz w:val="28"/>
          <w:szCs w:val="28"/>
        </w:rPr>
        <w:softHyphen/>
        <w:t>ного яда в медицине. Скорая помощь при укусах змей.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Черепахи, крокодилы. </w:t>
      </w:r>
      <w:r>
        <w:rPr>
          <w:rFonts w:ascii="Times New Roman" w:hAnsi="Times New Roman" w:cs="Times New Roman"/>
          <w:sz w:val="28"/>
          <w:szCs w:val="28"/>
        </w:rPr>
        <w:t>Отличительные признаки, среда оби</w:t>
      </w:r>
      <w:r>
        <w:rPr>
          <w:rFonts w:ascii="Times New Roman" w:hAnsi="Times New Roman" w:cs="Times New Roman"/>
          <w:sz w:val="28"/>
          <w:szCs w:val="28"/>
        </w:rPr>
        <w:softHyphen/>
        <w:t>тания, питание, размножение и развитие.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Сравнительная характеристика пресмыкающихся и земновод</w:t>
      </w:r>
      <w:r>
        <w:rPr>
          <w:rFonts w:ascii="Times New Roman" w:hAnsi="Times New Roman" w:cs="Times New Roman"/>
          <w:sz w:val="28"/>
          <w:szCs w:val="28"/>
        </w:rPr>
        <w:softHyphen/>
        <w:t>ных (по внешнему виду, образу жизни, циклу развития).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живой черепахи или влажных препаратов змей. Показ кино- и видеофильмов.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Зарисовки в тетрадях. Черчение таблицы.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Птицы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Дикие птицы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Общая характеристика птиц: наличие крыльев, пуха и перьев на теле. Особенности размножения: кладка яиц и выведение птенцов.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птиц, среда обитания, образ жизни, питание, приспособление к среде обитания. Птицы перелетные и непере</w:t>
      </w:r>
      <w:r>
        <w:rPr>
          <w:rFonts w:ascii="Times New Roman" w:hAnsi="Times New Roman" w:cs="Times New Roman"/>
          <w:sz w:val="28"/>
          <w:szCs w:val="28"/>
        </w:rPr>
        <w:softHyphen/>
        <w:t>летные (зимующие, оседлые).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леса: </w:t>
      </w:r>
      <w:r>
        <w:rPr>
          <w:rFonts w:ascii="Times New Roman" w:hAnsi="Times New Roman" w:cs="Times New Roman"/>
          <w:sz w:val="28"/>
          <w:szCs w:val="28"/>
        </w:rPr>
        <w:t>большой пестрый дятел, синица.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Хищные птицы: </w:t>
      </w:r>
      <w:r>
        <w:rPr>
          <w:rFonts w:ascii="Times New Roman" w:hAnsi="Times New Roman" w:cs="Times New Roman"/>
          <w:sz w:val="28"/>
          <w:szCs w:val="28"/>
        </w:rPr>
        <w:t>сова, орел.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Птицы, кормящиеся в воздухе: </w:t>
      </w:r>
      <w:r>
        <w:rPr>
          <w:rFonts w:ascii="Times New Roman" w:hAnsi="Times New Roman" w:cs="Times New Roman"/>
          <w:sz w:val="28"/>
          <w:szCs w:val="28"/>
        </w:rPr>
        <w:t>ласточка, стриж.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Водоплавающие птицы: </w:t>
      </w:r>
      <w:r>
        <w:rPr>
          <w:rFonts w:ascii="Times New Roman" w:hAnsi="Times New Roman" w:cs="Times New Roman"/>
          <w:sz w:val="28"/>
          <w:szCs w:val="28"/>
        </w:rPr>
        <w:t>утка-кряква, лебедь, пеликан.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Птицы, обитающие близ жилища человека: </w:t>
      </w:r>
      <w:r>
        <w:rPr>
          <w:rFonts w:ascii="Times New Roman" w:hAnsi="Times New Roman" w:cs="Times New Roman"/>
          <w:sz w:val="28"/>
          <w:szCs w:val="28"/>
        </w:rPr>
        <w:t>голубь, воро</w:t>
      </w:r>
      <w:r>
        <w:rPr>
          <w:rFonts w:ascii="Times New Roman" w:hAnsi="Times New Roman" w:cs="Times New Roman"/>
          <w:sz w:val="28"/>
          <w:szCs w:val="28"/>
        </w:rPr>
        <w:softHyphen/>
        <w:t>на, воробей, трясогузка или другие местные представители пернатых.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образа жизни каждой группы птиц. Гнездование и забота о потомстве. Охрана птиц.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Птицы в живом уголке. </w:t>
      </w:r>
      <w:r>
        <w:rPr>
          <w:rFonts w:ascii="Times New Roman" w:hAnsi="Times New Roman" w:cs="Times New Roman"/>
          <w:sz w:val="28"/>
          <w:szCs w:val="28"/>
        </w:rPr>
        <w:t>Попугаи, канарейки, щеглы. Уход за ними.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Домашние птицы. </w:t>
      </w:r>
      <w:r>
        <w:rPr>
          <w:rFonts w:ascii="Times New Roman" w:hAnsi="Times New Roman" w:cs="Times New Roman"/>
          <w:sz w:val="28"/>
          <w:szCs w:val="28"/>
        </w:rPr>
        <w:t>Курица, гусь, утка, индюшка. Особеннос</w:t>
      </w:r>
      <w:r>
        <w:rPr>
          <w:rFonts w:ascii="Times New Roman" w:hAnsi="Times New Roman" w:cs="Times New Roman"/>
          <w:sz w:val="28"/>
          <w:szCs w:val="28"/>
        </w:rPr>
        <w:softHyphen/>
        <w:t>ти внешнего строения, питания, размножения и развития. Стро</w:t>
      </w:r>
      <w:r>
        <w:rPr>
          <w:rFonts w:ascii="Times New Roman" w:hAnsi="Times New Roman" w:cs="Times New Roman"/>
          <w:sz w:val="28"/>
          <w:szCs w:val="28"/>
        </w:rPr>
        <w:softHyphen/>
        <w:t>ение яйца (на примере куриного). Уход за домашними птицами. Содержание, кормление, разведение. Значение птицеводства.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Демонстрация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скелета курицы, чучел птиц. Прослушивание голосов птиц. Показ видеофильмов.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Экскурсия</w:t>
      </w:r>
      <w:r>
        <w:rPr>
          <w:rFonts w:ascii="Times New Roman" w:hAnsi="Times New Roman" w:cs="Times New Roman"/>
          <w:sz w:val="28"/>
          <w:szCs w:val="28"/>
        </w:rPr>
        <w:t xml:space="preserve">  с целью  наблюдения за поведением птиц в природе (или экскурсия на птицеферму).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Подкормка зимующих птиц. Наблюдение и уход за птицами в живом уголке.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Млекопитающие животные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млекопитающих животных: дикие (грызуны, зайцеобразные, хищные, пушные и морские</w:t>
      </w:r>
      <w:r w:rsidRPr="002D3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звери, приматы) и сельскохозяйственные.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Дикие млекопитающие животные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Грызуны. </w:t>
      </w:r>
      <w:r>
        <w:rPr>
          <w:rFonts w:ascii="Times New Roman" w:hAnsi="Times New Roman" w:cs="Times New Roman"/>
          <w:sz w:val="28"/>
          <w:szCs w:val="28"/>
        </w:rPr>
        <w:t>Общие признаки грызунов: внешний вид, среда оби</w:t>
      </w:r>
      <w:r>
        <w:rPr>
          <w:rFonts w:ascii="Times New Roman" w:hAnsi="Times New Roman" w:cs="Times New Roman"/>
          <w:sz w:val="28"/>
          <w:szCs w:val="28"/>
        </w:rPr>
        <w:softHyphen/>
        <w:t>тания, образ жизни, питание, размножение.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Мышь (полевая и серая полевка), белка, суслик, бобр. От</w:t>
      </w:r>
      <w:r>
        <w:rPr>
          <w:rFonts w:ascii="Times New Roman" w:hAnsi="Times New Roman" w:cs="Times New Roman"/>
          <w:sz w:val="28"/>
          <w:szCs w:val="28"/>
        </w:rPr>
        <w:softHyphen/>
        <w:t>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Зайцеобразные. </w:t>
      </w:r>
      <w:r>
        <w:rPr>
          <w:rFonts w:ascii="Times New Roman" w:hAnsi="Times New Roman" w:cs="Times New Roman"/>
          <w:sz w:val="28"/>
          <w:szCs w:val="28"/>
        </w:rPr>
        <w:t>Общие признаки: внешний вид, среда обита</w:t>
      </w:r>
      <w:r>
        <w:rPr>
          <w:rFonts w:ascii="Times New Roman" w:hAnsi="Times New Roman" w:cs="Times New Roman"/>
          <w:sz w:val="28"/>
          <w:szCs w:val="28"/>
        </w:rPr>
        <w:softHyphen/>
        <w:t>ния, образ жизни, питание, значение в природе (заяц-русак, за</w:t>
      </w:r>
      <w:r>
        <w:rPr>
          <w:rFonts w:ascii="Times New Roman" w:hAnsi="Times New Roman" w:cs="Times New Roman"/>
          <w:sz w:val="28"/>
          <w:szCs w:val="28"/>
        </w:rPr>
        <w:softHyphen/>
        <w:t>яц-беляк).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Хищные звери. </w:t>
      </w:r>
      <w:r>
        <w:rPr>
          <w:rFonts w:ascii="Times New Roman" w:hAnsi="Times New Roman" w:cs="Times New Roman"/>
          <w:sz w:val="28"/>
          <w:szCs w:val="28"/>
        </w:rPr>
        <w:t>Общие признаки хищных зверей. Внешний вид, отличительные особенности. Особенности некоторых из них. Об</w:t>
      </w:r>
      <w:r>
        <w:rPr>
          <w:rFonts w:ascii="Times New Roman" w:hAnsi="Times New Roman" w:cs="Times New Roman"/>
          <w:sz w:val="28"/>
          <w:szCs w:val="28"/>
        </w:rPr>
        <w:softHyphen/>
        <w:t>раз жизни. Добыча пиши. Черты сходства и различия.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Псовые</w:t>
      </w:r>
      <w:r>
        <w:rPr>
          <w:rFonts w:ascii="Times New Roman" w:hAnsi="Times New Roman" w:cs="Times New Roman"/>
          <w:sz w:val="28"/>
          <w:szCs w:val="28"/>
        </w:rPr>
        <w:t xml:space="preserve"> (собачьи): волк,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лисица.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Медвежьи</w:t>
      </w:r>
      <w:r>
        <w:rPr>
          <w:rFonts w:ascii="Times New Roman" w:hAnsi="Times New Roman" w:cs="Times New Roman"/>
          <w:sz w:val="28"/>
          <w:szCs w:val="28"/>
        </w:rPr>
        <w:t>: медведи (бурый, белый).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Кошачьи</w:t>
      </w:r>
      <w:r>
        <w:rPr>
          <w:rFonts w:ascii="Times New Roman" w:hAnsi="Times New Roman" w:cs="Times New Roman"/>
          <w:sz w:val="28"/>
          <w:szCs w:val="28"/>
        </w:rPr>
        <w:t>: снежный барс, рысь, лев,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тигр. Сравнительные характеристики.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Пушные звери: </w:t>
      </w:r>
      <w:r>
        <w:rPr>
          <w:rFonts w:ascii="Times New Roman" w:hAnsi="Times New Roman" w:cs="Times New Roman"/>
          <w:sz w:val="28"/>
          <w:szCs w:val="28"/>
        </w:rPr>
        <w:t>соболь, куница, норка, песец. Пушные звери в природе. Разведение на зверофермах.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Копытные (парнокопытные, непарнокопытные) дикие животные: </w:t>
      </w:r>
      <w:r>
        <w:rPr>
          <w:rFonts w:ascii="Times New Roman" w:hAnsi="Times New Roman" w:cs="Times New Roman"/>
          <w:sz w:val="28"/>
          <w:szCs w:val="28"/>
        </w:rPr>
        <w:t>кабан, лось. Общие признаки, внешний вид и отли</w:t>
      </w:r>
      <w:r>
        <w:rPr>
          <w:rFonts w:ascii="Times New Roman" w:hAnsi="Times New Roman" w:cs="Times New Roman"/>
          <w:sz w:val="28"/>
          <w:szCs w:val="28"/>
        </w:rPr>
        <w:softHyphen/>
        <w:t>чительные особенности. Образ жизни, питание, места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обитания. Охрана животных.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Морские животные. </w:t>
      </w:r>
      <w:r>
        <w:rPr>
          <w:rFonts w:ascii="Times New Roman" w:hAnsi="Times New Roman" w:cs="Times New Roman"/>
          <w:sz w:val="28"/>
          <w:szCs w:val="28"/>
        </w:rPr>
        <w:t>Ластоногие: тюлень, морж. Общие при</w:t>
      </w:r>
      <w:r>
        <w:rPr>
          <w:rFonts w:ascii="Times New Roman" w:hAnsi="Times New Roman" w:cs="Times New Roman"/>
          <w:sz w:val="28"/>
          <w:szCs w:val="28"/>
        </w:rPr>
        <w:softHyphen/>
        <w:t>знаки, внешний вид, среда обитания, питание, размножение и раз</w:t>
      </w:r>
      <w:r>
        <w:rPr>
          <w:rFonts w:ascii="Times New Roman" w:hAnsi="Times New Roman" w:cs="Times New Roman"/>
          <w:sz w:val="28"/>
          <w:szCs w:val="28"/>
        </w:rPr>
        <w:softHyphen/>
        <w:t>витие. Отличительные особенности, распространение и значение.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Китообразные: кит,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дельфин. Внешний вид, места обитания, питание. Способ передвижения. Особенности вскармливания де</w:t>
      </w:r>
      <w:r>
        <w:rPr>
          <w:rFonts w:ascii="Times New Roman" w:hAnsi="Times New Roman" w:cs="Times New Roman"/>
          <w:sz w:val="28"/>
          <w:szCs w:val="28"/>
        </w:rPr>
        <w:softHyphen/>
        <w:t>тенышей. Значение китообразных.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морских млекопитающих. Морские животные, занесен</w:t>
      </w:r>
      <w:r>
        <w:rPr>
          <w:rFonts w:ascii="Times New Roman" w:hAnsi="Times New Roman" w:cs="Times New Roman"/>
          <w:sz w:val="28"/>
          <w:szCs w:val="28"/>
        </w:rPr>
        <w:softHyphen/>
        <w:t>ные в Красную книгу (нерпа, пятнистый тюлень и др.).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Приматы. </w:t>
      </w:r>
      <w:r>
        <w:rPr>
          <w:rFonts w:ascii="Times New Roman" w:hAnsi="Times New Roman" w:cs="Times New Roman"/>
          <w:sz w:val="28"/>
          <w:szCs w:val="28"/>
        </w:rPr>
        <w:t>Общая характеристика. Знакомство с отличитель</w:t>
      </w:r>
      <w:r>
        <w:rPr>
          <w:rFonts w:ascii="Times New Roman" w:hAnsi="Times New Roman" w:cs="Times New Roman"/>
          <w:sz w:val="28"/>
          <w:szCs w:val="28"/>
        </w:rPr>
        <w:softHyphen/>
        <w:t>ными особенностями различных групп. Питание. Уход за потом</w:t>
      </w:r>
      <w:r>
        <w:rPr>
          <w:rFonts w:ascii="Times New Roman" w:hAnsi="Times New Roman" w:cs="Times New Roman"/>
          <w:sz w:val="28"/>
          <w:szCs w:val="28"/>
        </w:rPr>
        <w:softHyphen/>
        <w:t>ством. Места обитания.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видеофильмов о жизни млекопитающих жи</w:t>
      </w:r>
      <w:r>
        <w:rPr>
          <w:rFonts w:ascii="Times New Roman" w:hAnsi="Times New Roman" w:cs="Times New Roman"/>
          <w:sz w:val="28"/>
          <w:szCs w:val="28"/>
        </w:rPr>
        <w:softHyphen/>
        <w:t>вотных.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Экскурсия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зоопарк, краеведческий музей (дельфинарий, мор</w:t>
      </w:r>
      <w:r>
        <w:rPr>
          <w:rFonts w:ascii="Times New Roman" w:hAnsi="Times New Roman" w:cs="Times New Roman"/>
          <w:sz w:val="28"/>
          <w:szCs w:val="28"/>
        </w:rPr>
        <w:softHyphen/>
        <w:t>ской аквариум).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 xml:space="preserve">Зарисовки в тетрадях. Игры (зоологическое 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лото и др.).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Сельскохозяйственные животные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Кролик. </w:t>
      </w:r>
      <w:r>
        <w:rPr>
          <w:rFonts w:ascii="Times New Roman" w:hAnsi="Times New Roman" w:cs="Times New Roman"/>
          <w:sz w:val="28"/>
          <w:szCs w:val="28"/>
        </w:rPr>
        <w:t>Внешний вид и характерные особенности кроликов. Питание. Содержание кроликов. Разведение.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Корова. </w:t>
      </w:r>
      <w:r>
        <w:rPr>
          <w:rFonts w:ascii="Times New Roman" w:hAnsi="Times New Roman" w:cs="Times New Roman"/>
          <w:sz w:val="28"/>
          <w:szCs w:val="28"/>
        </w:rPr>
        <w:t>Отличительные особенности внешнего строения.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бенности питания. Корма для коров. Молочная продуктивность коров. Вскармливание телят. Некоторые местные породы. Совре</w:t>
      </w:r>
      <w:r>
        <w:rPr>
          <w:rFonts w:ascii="Times New Roman" w:hAnsi="Times New Roman" w:cs="Times New Roman"/>
          <w:sz w:val="28"/>
          <w:szCs w:val="28"/>
        </w:rPr>
        <w:softHyphen/>
        <w:t>менные фермы: содержание коров, телят.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Овца. </w:t>
      </w:r>
      <w:r>
        <w:rPr>
          <w:rFonts w:ascii="Times New Roman" w:hAnsi="Times New Roman" w:cs="Times New Roman"/>
          <w:sz w:val="28"/>
          <w:szCs w:val="28"/>
        </w:rPr>
        <w:t>Характерные особенности внешнего вида. Распростра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нение овец. Питание. Способность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поеданию низкорослых рас</w:t>
      </w:r>
      <w:r>
        <w:rPr>
          <w:rFonts w:ascii="Times New Roman" w:hAnsi="Times New Roman" w:cs="Times New Roman"/>
          <w:sz w:val="28"/>
          <w:szCs w:val="28"/>
        </w:rPr>
        <w:softHyphen/>
        <w:t>тений, а также растений, имеющих горький и соленый вкус. Зна</w:t>
      </w:r>
      <w:r>
        <w:rPr>
          <w:rFonts w:ascii="Times New Roman" w:hAnsi="Times New Roman" w:cs="Times New Roman"/>
          <w:sz w:val="28"/>
          <w:szCs w:val="28"/>
        </w:rPr>
        <w:softHyphen/>
        <w:t>чение овец в экономике страны. Некоторые породы овец. Содержание овец в зимний и летний периоды.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Свинья. </w:t>
      </w:r>
      <w:r>
        <w:rPr>
          <w:rFonts w:ascii="Times New Roman" w:hAnsi="Times New Roman" w:cs="Times New Roman"/>
          <w:sz w:val="28"/>
          <w:szCs w:val="28"/>
        </w:rPr>
        <w:t>Внешнее строение. Особенности внешнего вида, кож</w:t>
      </w:r>
      <w:r>
        <w:rPr>
          <w:rFonts w:ascii="Times New Roman" w:hAnsi="Times New Roman" w:cs="Times New Roman"/>
          <w:sz w:val="28"/>
          <w:szCs w:val="28"/>
        </w:rPr>
        <w:softHyphen/>
        <w:t>ного покрова (жировая прослойка). Уход и кормление (откорм). Свиноводческие фермы.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Лошадь. </w:t>
      </w:r>
      <w:r>
        <w:rPr>
          <w:rFonts w:ascii="Times New Roman" w:hAnsi="Times New Roman" w:cs="Times New Roman"/>
          <w:sz w:val="28"/>
          <w:szCs w:val="28"/>
        </w:rPr>
        <w:t>Внешний вид, особенности. Уход и кормление. Зна</w:t>
      </w:r>
      <w:r>
        <w:rPr>
          <w:rFonts w:ascii="Times New Roman" w:hAnsi="Times New Roman" w:cs="Times New Roman"/>
          <w:sz w:val="28"/>
          <w:szCs w:val="28"/>
        </w:rPr>
        <w:softHyphen/>
        <w:t>чение в народном хозяйстве. Верховые лошади, тяжеловозы, рысаки.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Северный олень. </w:t>
      </w:r>
      <w:r>
        <w:rPr>
          <w:rFonts w:ascii="Times New Roman" w:hAnsi="Times New Roman" w:cs="Times New Roman"/>
          <w:sz w:val="28"/>
          <w:szCs w:val="28"/>
        </w:rPr>
        <w:t>Внешний вид. Особенности питания. Приспособленность к условиям жизни. Значение. Оленеводство.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Верблюд. </w:t>
      </w:r>
      <w:r>
        <w:rPr>
          <w:rFonts w:ascii="Times New Roman" w:hAnsi="Times New Roman" w:cs="Times New Roman"/>
          <w:sz w:val="28"/>
          <w:szCs w:val="28"/>
        </w:rPr>
        <w:t>Внешний вид. Особенности питания. Приспособлен</w:t>
      </w:r>
      <w:r>
        <w:rPr>
          <w:rFonts w:ascii="Times New Roman" w:hAnsi="Times New Roman" w:cs="Times New Roman"/>
          <w:sz w:val="28"/>
          <w:szCs w:val="28"/>
        </w:rPr>
        <w:softHyphen/>
        <w:t>ность к условиям жизни. Значение для человека.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видеофильмов (для городских школ).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Экскурсия </w:t>
      </w:r>
      <w:r>
        <w:rPr>
          <w:rFonts w:ascii="Times New Roman" w:hAnsi="Times New Roman" w:cs="Times New Roman"/>
          <w:sz w:val="28"/>
          <w:szCs w:val="28"/>
        </w:rPr>
        <w:t>на ферму: участие в раздаче кормов, уборке поме</w:t>
      </w:r>
      <w:r>
        <w:rPr>
          <w:rFonts w:ascii="Times New Roman" w:hAnsi="Times New Roman" w:cs="Times New Roman"/>
          <w:sz w:val="28"/>
          <w:szCs w:val="28"/>
        </w:rPr>
        <w:softHyphen/>
        <w:t>щения (для сельских школ).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Домашние питомцы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Собаки. </w:t>
      </w:r>
      <w:r>
        <w:rPr>
          <w:rFonts w:ascii="Times New Roman" w:hAnsi="Times New Roman" w:cs="Times New Roman"/>
          <w:sz w:val="28"/>
          <w:szCs w:val="28"/>
        </w:rPr>
        <w:t>Особенности внешнего вида. Породы. Содержание и уход. Санитарно-гигиенические требования к их содержанию. За</w:t>
      </w:r>
      <w:r>
        <w:rPr>
          <w:rFonts w:ascii="Times New Roman" w:hAnsi="Times New Roman" w:cs="Times New Roman"/>
          <w:sz w:val="28"/>
          <w:szCs w:val="28"/>
        </w:rPr>
        <w:softHyphen/>
        <w:t>болевания и оказание первой помощи животным.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Кошки. </w:t>
      </w:r>
      <w:r>
        <w:rPr>
          <w:rFonts w:ascii="Times New Roman" w:hAnsi="Times New Roman" w:cs="Times New Roman"/>
          <w:sz w:val="28"/>
          <w:szCs w:val="28"/>
        </w:rPr>
        <w:t>Особенности внешнего вида. Породы. Содержание и уход. Санитарно-гигиенические требования. Заболевания и ока</w:t>
      </w:r>
      <w:r>
        <w:rPr>
          <w:rFonts w:ascii="Times New Roman" w:hAnsi="Times New Roman" w:cs="Times New Roman"/>
          <w:sz w:val="28"/>
          <w:szCs w:val="28"/>
        </w:rPr>
        <w:softHyphen/>
        <w:t>зание им первой помощи.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w w:val="11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Животные в живом уголке</w:t>
      </w:r>
      <w:r>
        <w:rPr>
          <w:rFonts w:ascii="Times New Roman" w:hAnsi="Times New Roman" w:cs="Times New Roman"/>
          <w:sz w:val="28"/>
          <w:szCs w:val="28"/>
        </w:rPr>
        <w:t xml:space="preserve"> (хомяки, черепахи, белые мыши, белки и др.). Образ жизни. Уход. Кормление. Уборка их жилища.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10"/>
          <w:sz w:val="28"/>
          <w:szCs w:val="28"/>
        </w:rPr>
        <w:t>ЧЕЛОВЕК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 место человека в природе. Значение знаний о своем организме и укреплении здоровья.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Общее знакомство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организмом человека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сведения о клетке и тканях человека. Основные системы органов че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ка. Органы опоры и движе</w:t>
      </w:r>
      <w:r>
        <w:rPr>
          <w:rFonts w:ascii="Times New Roman" w:hAnsi="Times New Roman" w:cs="Times New Roman"/>
          <w:sz w:val="28"/>
          <w:szCs w:val="28"/>
        </w:rPr>
        <w:softHyphen/>
        <w:t>ния, дыхания, кровообращения, пищеварения, выделения, раз</w:t>
      </w:r>
      <w:r>
        <w:rPr>
          <w:rFonts w:ascii="Times New Roman" w:hAnsi="Times New Roman" w:cs="Times New Roman"/>
          <w:sz w:val="28"/>
          <w:szCs w:val="28"/>
        </w:rPr>
        <w:softHyphen/>
        <w:t>м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жения, нервная система, органы чувств. Расположение внутрен</w:t>
      </w:r>
      <w:r>
        <w:rPr>
          <w:rFonts w:ascii="Times New Roman" w:hAnsi="Times New Roman" w:cs="Times New Roman"/>
          <w:sz w:val="28"/>
          <w:szCs w:val="28"/>
        </w:rPr>
        <w:softHyphen/>
        <w:t>них органов в теле человека.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Опора и движение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Скелет человека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опорных систем в жизни живых организмов: расте</w:t>
      </w:r>
      <w:r>
        <w:rPr>
          <w:rFonts w:ascii="Times New Roman" w:hAnsi="Times New Roman" w:cs="Times New Roman"/>
          <w:sz w:val="28"/>
          <w:szCs w:val="28"/>
        </w:rPr>
        <w:softHyphen/>
        <w:t>ний, животных, че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ве</w:t>
      </w:r>
      <w:r>
        <w:rPr>
          <w:rFonts w:ascii="Times New Roman" w:hAnsi="Times New Roman" w:cs="Times New Roman"/>
          <w:sz w:val="28"/>
          <w:szCs w:val="28"/>
        </w:rPr>
        <w:softHyphen/>
        <w:t>ка. Значение скелета человека. Развитие и рост костей. Основные части скелета: череп, ске</w:t>
      </w:r>
      <w:r>
        <w:rPr>
          <w:rFonts w:ascii="Times New Roman" w:hAnsi="Times New Roman" w:cs="Times New Roman"/>
          <w:sz w:val="28"/>
          <w:szCs w:val="28"/>
        </w:rPr>
        <w:softHyphen/>
        <w:t>лет туловища (позвоночник, грудная клетка), кости верхних и нижних конеч</w:t>
      </w:r>
      <w:r>
        <w:rPr>
          <w:rFonts w:ascii="Times New Roman" w:hAnsi="Times New Roman" w:cs="Times New Roman"/>
          <w:sz w:val="28"/>
          <w:szCs w:val="28"/>
        </w:rPr>
        <w:softHyphen/>
        <w:t>ностей.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Череп.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Скелет туловища</w:t>
      </w:r>
      <w:r>
        <w:rPr>
          <w:rFonts w:ascii="Times New Roman" w:hAnsi="Times New Roman" w:cs="Times New Roman"/>
          <w:sz w:val="28"/>
          <w:szCs w:val="28"/>
        </w:rPr>
        <w:t>. Строение позвоночника. Роль правильной посадки и осанки человека. Меры предупреждения искривления позвоночника. Груд</w:t>
      </w:r>
      <w:r>
        <w:rPr>
          <w:rFonts w:ascii="Times New Roman" w:hAnsi="Times New Roman" w:cs="Times New Roman"/>
          <w:sz w:val="28"/>
          <w:szCs w:val="28"/>
        </w:rPr>
        <w:softHyphen/>
        <w:t>ная клетка и ее значение.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Кости верхних и нижних конечностей</w:t>
      </w:r>
      <w:r>
        <w:rPr>
          <w:rFonts w:ascii="Times New Roman" w:hAnsi="Times New Roman" w:cs="Times New Roman"/>
          <w:sz w:val="28"/>
          <w:szCs w:val="28"/>
        </w:rPr>
        <w:t>. Соединения костей: по</w:t>
      </w:r>
      <w:r>
        <w:rPr>
          <w:rFonts w:ascii="Times New Roman" w:hAnsi="Times New Roman" w:cs="Times New Roman"/>
          <w:sz w:val="28"/>
          <w:szCs w:val="28"/>
        </w:rPr>
        <w:softHyphen/>
        <w:t>движные, полуподвижные, неподвижные.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Сустав, его строение. Связки и их значение. Растяжение свя</w:t>
      </w:r>
      <w:r>
        <w:rPr>
          <w:rFonts w:ascii="Times New Roman" w:hAnsi="Times New Roman" w:cs="Times New Roman"/>
          <w:sz w:val="28"/>
          <w:szCs w:val="28"/>
        </w:rPr>
        <w:softHyphen/>
        <w:t>зок, вывих сустава, перелом костей. Первая доврачебная помощь при этих травмах.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Определение правильной осанки.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внешнего вида позвонков и отдельных костей (реб</w:t>
      </w:r>
      <w:r>
        <w:rPr>
          <w:rFonts w:ascii="Times New Roman" w:hAnsi="Times New Roman" w:cs="Times New Roman"/>
          <w:sz w:val="28"/>
          <w:szCs w:val="28"/>
        </w:rPr>
        <w:softHyphen/>
        <w:t>ра, кости черепа, рук, ног). Наложение шин, повязок.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Мышцы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— важнейшая особенность живых организмов (двигательные реакции растений, движение животных и человека).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мышц в теле человека: мышцы конечнос</w:t>
      </w:r>
      <w:r>
        <w:rPr>
          <w:rFonts w:ascii="Times New Roman" w:hAnsi="Times New Roman" w:cs="Times New Roman"/>
          <w:sz w:val="28"/>
          <w:szCs w:val="28"/>
        </w:rPr>
        <w:softHyphen/>
        <w:t>тей, мышцы шеи и спины, мышцы груди и живота, мышцы го</w:t>
      </w:r>
      <w:r>
        <w:rPr>
          <w:rFonts w:ascii="Times New Roman" w:hAnsi="Times New Roman" w:cs="Times New Roman"/>
          <w:sz w:val="28"/>
          <w:szCs w:val="28"/>
        </w:rPr>
        <w:softHyphen/>
        <w:t>ловы и лица.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мышц: сгибание, разгибание, удерживание. Утомление мышц.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физкультуры 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</w:t>
      </w:r>
      <w:r>
        <w:rPr>
          <w:rFonts w:ascii="Times New Roman" w:hAnsi="Times New Roman" w:cs="Times New Roman"/>
          <w:sz w:val="28"/>
          <w:szCs w:val="28"/>
        </w:rPr>
        <w:softHyphen/>
        <w:t>го тела.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Наблюдения и практическая работа. </w:t>
      </w:r>
      <w:r>
        <w:rPr>
          <w:rFonts w:ascii="Times New Roman" w:hAnsi="Times New Roman" w:cs="Times New Roman"/>
          <w:sz w:val="28"/>
          <w:szCs w:val="28"/>
        </w:rPr>
        <w:t>Определение при  внешнем осмотре местоположения отдель</w:t>
      </w:r>
      <w:r>
        <w:rPr>
          <w:rFonts w:ascii="Times New Roman" w:hAnsi="Times New Roman" w:cs="Times New Roman"/>
          <w:sz w:val="28"/>
          <w:szCs w:val="28"/>
        </w:rPr>
        <w:softHyphen/>
        <w:t>ных мышц. Сокращение мышц при сгибании и разгибании рук в локте. Утомление мышц при удерживании груза на вытянутой руке.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Кровообращение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веществ в организме растений и животных. Кро</w:t>
      </w:r>
      <w:r>
        <w:rPr>
          <w:rFonts w:ascii="Times New Roman" w:hAnsi="Times New Roman" w:cs="Times New Roman"/>
          <w:sz w:val="28"/>
          <w:szCs w:val="28"/>
        </w:rPr>
        <w:softHyphen/>
        <w:t>веносная система человека.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Кровь,</w:t>
      </w:r>
      <w:r>
        <w:rPr>
          <w:rFonts w:ascii="Times New Roman" w:hAnsi="Times New Roman" w:cs="Times New Roman"/>
          <w:sz w:val="28"/>
          <w:szCs w:val="28"/>
        </w:rPr>
        <w:t xml:space="preserve"> ее состав и значение. Кровеносные сосуды. Сердце. Внешний вид, величина, положение сердца в грудной клетке. Ра</w:t>
      </w:r>
      <w:r>
        <w:rPr>
          <w:rFonts w:ascii="Times New Roman" w:hAnsi="Times New Roman" w:cs="Times New Roman"/>
          <w:sz w:val="28"/>
          <w:szCs w:val="28"/>
        </w:rPr>
        <w:softHyphen/>
        <w:t>бота сердца. Пульс. Кровяное давление. Движение крови по со</w:t>
      </w:r>
      <w:r>
        <w:rPr>
          <w:rFonts w:ascii="Times New Roman" w:hAnsi="Times New Roman" w:cs="Times New Roman"/>
          <w:sz w:val="28"/>
          <w:szCs w:val="28"/>
        </w:rPr>
        <w:softHyphen/>
        <w:t>судам. Группы крови.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Заболевания сердца</w:t>
      </w:r>
      <w:r>
        <w:rPr>
          <w:rFonts w:ascii="Times New Roman" w:hAnsi="Times New Roman" w:cs="Times New Roman"/>
          <w:sz w:val="28"/>
          <w:szCs w:val="28"/>
        </w:rPr>
        <w:t xml:space="preserve"> (инфаркт, ишемическая болезнь, сердеч</w:t>
      </w:r>
      <w:r>
        <w:rPr>
          <w:rFonts w:ascii="Times New Roman" w:hAnsi="Times New Roman" w:cs="Times New Roman"/>
          <w:sz w:val="28"/>
          <w:szCs w:val="28"/>
        </w:rPr>
        <w:softHyphen/>
        <w:t>ная недостаточность). Профилактика сердечно-сосудистых заболе</w:t>
      </w:r>
      <w:r>
        <w:rPr>
          <w:rFonts w:ascii="Times New Roman" w:hAnsi="Times New Roman" w:cs="Times New Roman"/>
          <w:sz w:val="28"/>
          <w:szCs w:val="28"/>
        </w:rPr>
        <w:softHyphen/>
        <w:t>ваний.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Значение физкультуры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для укрепления сердца. Серд</w:t>
      </w:r>
      <w:r>
        <w:rPr>
          <w:rFonts w:ascii="Times New Roman" w:hAnsi="Times New Roman" w:cs="Times New Roman"/>
          <w:sz w:val="28"/>
          <w:szCs w:val="28"/>
        </w:rPr>
        <w:softHyphen/>
        <w:t>це тренированного и нетренированного человека. Правила трени</w:t>
      </w:r>
      <w:r>
        <w:rPr>
          <w:rFonts w:ascii="Times New Roman" w:hAnsi="Times New Roman" w:cs="Times New Roman"/>
          <w:sz w:val="28"/>
          <w:szCs w:val="28"/>
        </w:rPr>
        <w:softHyphen/>
        <w:t>ровки сердца, постепенное увеличение нагрузки.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Вредное влияние</w:t>
      </w:r>
      <w:r>
        <w:rPr>
          <w:rFonts w:ascii="Times New Roman" w:hAnsi="Times New Roman" w:cs="Times New Roman"/>
          <w:sz w:val="28"/>
          <w:szCs w:val="28"/>
        </w:rPr>
        <w:t xml:space="preserve"> никотина, спиртных напитков, наркотических средств на сердечно - сосудистую систему.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Первая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кро</w:t>
      </w:r>
      <w:r>
        <w:rPr>
          <w:rFonts w:ascii="Times New Roman" w:hAnsi="Times New Roman" w:cs="Times New Roman"/>
          <w:sz w:val="28"/>
          <w:szCs w:val="28"/>
        </w:rPr>
        <w:softHyphen/>
        <w:t>вотечении. Донорство — это почетно.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Наблюдения и практические работы. </w:t>
      </w:r>
      <w:r>
        <w:rPr>
          <w:rFonts w:ascii="Times New Roman" w:hAnsi="Times New Roman" w:cs="Times New Roman"/>
          <w:sz w:val="28"/>
          <w:szCs w:val="28"/>
        </w:rPr>
        <w:t>Подсчет частоты пульса и измерение кровяного давления с помощью учителя в спокойном состоянии и после дозированных гимнастических уп</w:t>
      </w:r>
      <w:r>
        <w:rPr>
          <w:rFonts w:ascii="Times New Roman" w:hAnsi="Times New Roman" w:cs="Times New Roman"/>
          <w:sz w:val="28"/>
          <w:szCs w:val="28"/>
        </w:rPr>
        <w:softHyphen/>
        <w:t>ражнений. Обработка царапин йодом. Наложение повязок на раны. Элементарное чтение анализа крови. Запись нормативных по</w:t>
      </w:r>
      <w:r>
        <w:rPr>
          <w:rFonts w:ascii="Times New Roman" w:hAnsi="Times New Roman" w:cs="Times New Roman"/>
          <w:sz w:val="28"/>
          <w:szCs w:val="28"/>
        </w:rPr>
        <w:softHyphen/>
        <w:t>казателей РОЭ, лейкоцитов, тромбоцитов. Запись в «Блокноте на память» своей группы крови, резус-фактора, кровяного давления.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примеров первой доврачебной помощи при кровотечении.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Дыхание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дыхания для растений, животных, человека.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Органы дыхания человека</w:t>
      </w:r>
      <w:r>
        <w:rPr>
          <w:rFonts w:ascii="Times New Roman" w:hAnsi="Times New Roman" w:cs="Times New Roman"/>
          <w:sz w:val="28"/>
          <w:szCs w:val="28"/>
        </w:rPr>
        <w:t>: носовая и ротовая полости, гор</w:t>
      </w:r>
      <w:r>
        <w:rPr>
          <w:rFonts w:ascii="Times New Roman" w:hAnsi="Times New Roman" w:cs="Times New Roman"/>
          <w:sz w:val="28"/>
          <w:szCs w:val="28"/>
        </w:rPr>
        <w:softHyphen/>
        <w:t>тань, трахея, бронхи, легкие.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вдыхаемого и выдыхаемого воздуха. Газообмен в лег</w:t>
      </w:r>
      <w:r>
        <w:rPr>
          <w:rFonts w:ascii="Times New Roman" w:hAnsi="Times New Roman" w:cs="Times New Roman"/>
          <w:sz w:val="28"/>
          <w:szCs w:val="28"/>
        </w:rPr>
        <w:softHyphen/>
        <w:t>ких и тканях.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Гигиена дыхания</w:t>
      </w:r>
      <w:r>
        <w:rPr>
          <w:rFonts w:ascii="Times New Roman" w:hAnsi="Times New Roman" w:cs="Times New Roman"/>
          <w:sz w:val="28"/>
          <w:szCs w:val="28"/>
        </w:rPr>
        <w:t>. Необходимость чистого воздуха для дыхания. Передача болезней через воздух (пыль, кашель, чихание). Болез</w:t>
      </w:r>
      <w:r>
        <w:rPr>
          <w:rFonts w:ascii="Times New Roman" w:hAnsi="Times New Roman" w:cs="Times New Roman"/>
          <w:sz w:val="28"/>
          <w:szCs w:val="28"/>
        </w:rPr>
        <w:softHyphen/>
        <w:t>ни органов дыхания и их предупреждение (ОРЗ, гайморит, тон</w:t>
      </w:r>
      <w:r>
        <w:rPr>
          <w:rFonts w:ascii="Times New Roman" w:hAnsi="Times New Roman" w:cs="Times New Roman"/>
          <w:sz w:val="28"/>
          <w:szCs w:val="28"/>
        </w:rPr>
        <w:softHyphen/>
        <w:t>зиллит, бронхит, туберкулез и др.).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никотина на органы дыхания.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Гигиенические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составу воздуха в жилых поме</w:t>
      </w:r>
      <w:r>
        <w:rPr>
          <w:rFonts w:ascii="Times New Roman" w:hAnsi="Times New Roman" w:cs="Times New Roman"/>
          <w:sz w:val="28"/>
          <w:szCs w:val="28"/>
        </w:rPr>
        <w:softHyphen/>
        <w:t>щениях. Загрязнение атмосферы. Запыленность и загазованность воздуха, их вредное влияние.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Озеленение городов</w:t>
      </w:r>
      <w:r>
        <w:rPr>
          <w:rFonts w:ascii="Times New Roman" w:hAnsi="Times New Roman" w:cs="Times New Roman"/>
          <w:sz w:val="28"/>
          <w:szCs w:val="28"/>
        </w:rPr>
        <w:t>, значение зеленых насаждений, комнат</w:t>
      </w:r>
      <w:r>
        <w:rPr>
          <w:rFonts w:ascii="Times New Roman" w:hAnsi="Times New Roman" w:cs="Times New Roman"/>
          <w:sz w:val="28"/>
          <w:szCs w:val="28"/>
        </w:rPr>
        <w:softHyphen/>
        <w:t>ных растений для здоровья человека.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Демонстрация опыта. </w:t>
      </w:r>
      <w:r>
        <w:rPr>
          <w:rFonts w:ascii="Times New Roman" w:hAnsi="Times New Roman" w:cs="Times New Roman"/>
          <w:sz w:val="28"/>
          <w:szCs w:val="28"/>
        </w:rPr>
        <w:t>Обнаружение в составе выдыхаемого воздуха углекислого газа.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 доврачебной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нарушении дыхания (искусственное дыхание, кислородная подушка и т. п.).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Питание и пищеварение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питания растений, животных, человека. 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Значе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ние </w:t>
      </w:r>
      <w:r>
        <w:rPr>
          <w:rFonts w:ascii="Times New Roman" w:hAnsi="Times New Roman" w:cs="Times New Roman"/>
          <w:sz w:val="28"/>
          <w:szCs w:val="28"/>
        </w:rPr>
        <w:t>питания для человека. Пища растительная и животная. Со</w:t>
      </w:r>
      <w:r>
        <w:rPr>
          <w:rFonts w:ascii="Times New Roman" w:hAnsi="Times New Roman" w:cs="Times New Roman"/>
          <w:sz w:val="28"/>
          <w:szCs w:val="28"/>
        </w:rPr>
        <w:softHyphen/>
        <w:t>став пищи: белки, жиры, углеводы, вода, минеральные соли. Ви</w:t>
      </w:r>
      <w:r>
        <w:rPr>
          <w:rFonts w:ascii="Times New Roman" w:hAnsi="Times New Roman" w:cs="Times New Roman"/>
          <w:sz w:val="28"/>
          <w:szCs w:val="28"/>
        </w:rPr>
        <w:softHyphen/>
        <w:t>тамины. Значение овощей и фруктов для здоровья человека. Авитаминоз.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Органы пищеварения</w:t>
      </w:r>
      <w:r>
        <w:rPr>
          <w:rFonts w:ascii="Times New Roman" w:hAnsi="Times New Roman" w:cs="Times New Roman"/>
          <w:sz w:val="28"/>
          <w:szCs w:val="28"/>
        </w:rPr>
        <w:t>: ротовая полость, пищевод, желудок, поджелудочная железа, печень, кишечник.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зубы — здоровое тело (строение и значение зубов, уход, лечение). Значение пережевывания пищи. Отделение слю</w:t>
      </w:r>
      <w:r>
        <w:rPr>
          <w:rFonts w:ascii="Times New Roman" w:hAnsi="Times New Roman" w:cs="Times New Roman"/>
          <w:sz w:val="28"/>
          <w:szCs w:val="28"/>
        </w:rPr>
        <w:softHyphen/>
        <w:t>ны. Изменение пищи во рту под действием слюны. Глотание. Из</w:t>
      </w:r>
      <w:r>
        <w:rPr>
          <w:rFonts w:ascii="Times New Roman" w:hAnsi="Times New Roman" w:cs="Times New Roman"/>
          <w:sz w:val="28"/>
          <w:szCs w:val="28"/>
        </w:rPr>
        <w:softHyphen/>
        <w:t>менение пищи в желудке. Пищеварение в кишечнике.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Гигиена питания.</w:t>
      </w:r>
      <w:r>
        <w:rPr>
          <w:rFonts w:ascii="Times New Roman" w:hAnsi="Times New Roman" w:cs="Times New Roman"/>
          <w:sz w:val="28"/>
          <w:szCs w:val="28"/>
        </w:rPr>
        <w:t xml:space="preserve"> Значение приготовления пищи. Нормы пи</w:t>
      </w:r>
      <w:r>
        <w:rPr>
          <w:rFonts w:ascii="Times New Roman" w:hAnsi="Times New Roman" w:cs="Times New Roman"/>
          <w:sz w:val="28"/>
          <w:szCs w:val="28"/>
        </w:rPr>
        <w:softHyphen/>
        <w:t>тания. Пища народов разных стран. Культура поведения во вре</w:t>
      </w:r>
      <w:r>
        <w:rPr>
          <w:rFonts w:ascii="Times New Roman" w:hAnsi="Times New Roman" w:cs="Times New Roman"/>
          <w:sz w:val="28"/>
          <w:szCs w:val="28"/>
        </w:rPr>
        <w:softHyphen/>
        <w:t>мя еды.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Заболевания пищеварительной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и их профилактика (аппендицит, дизентерия, холера, гастрит). Причины и признаки пи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щевых отравлений. </w:t>
      </w:r>
      <w:r>
        <w:rPr>
          <w:rFonts w:ascii="Times New Roman" w:hAnsi="Times New Roman" w:cs="Times New Roman"/>
          <w:i/>
          <w:iCs/>
          <w:sz w:val="28"/>
          <w:szCs w:val="28"/>
        </w:rPr>
        <w:t>Влияние вредных привычек</w:t>
      </w:r>
      <w:r>
        <w:rPr>
          <w:rFonts w:ascii="Times New Roman" w:hAnsi="Times New Roman" w:cs="Times New Roman"/>
          <w:sz w:val="28"/>
          <w:szCs w:val="28"/>
        </w:rPr>
        <w:t xml:space="preserve"> на пищеваритель</w:t>
      </w:r>
      <w:r>
        <w:rPr>
          <w:rFonts w:ascii="Times New Roman" w:hAnsi="Times New Roman" w:cs="Times New Roman"/>
          <w:sz w:val="28"/>
          <w:szCs w:val="28"/>
        </w:rPr>
        <w:softHyphen/>
        <w:t>ную систему.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Доврачебная помощь</w:t>
      </w:r>
      <w:r>
        <w:rPr>
          <w:rFonts w:ascii="Times New Roman" w:hAnsi="Times New Roman" w:cs="Times New Roman"/>
          <w:sz w:val="28"/>
          <w:szCs w:val="28"/>
        </w:rPr>
        <w:t xml:space="preserve"> при нарушениях пищеварения.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Демонстрация опытов. </w:t>
      </w:r>
      <w:r>
        <w:rPr>
          <w:rFonts w:ascii="Times New Roman" w:hAnsi="Times New Roman" w:cs="Times New Roman"/>
          <w:sz w:val="28"/>
          <w:szCs w:val="28"/>
        </w:rPr>
        <w:t>Обнаружение крахмала в хлебе, картофеле. Действие слюны  на  крахмал.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 правильного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за столом во время при</w:t>
      </w:r>
      <w:r>
        <w:rPr>
          <w:rFonts w:ascii="Times New Roman" w:hAnsi="Times New Roman" w:cs="Times New Roman"/>
          <w:sz w:val="28"/>
          <w:szCs w:val="28"/>
        </w:rPr>
        <w:softHyphen/>
        <w:t>ема пищи, умения есть красиво.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Выделение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Роль выделения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жизнедеятельности организмов. Органы образования и выделения мочи (почки, мочеточник, мо</w:t>
      </w:r>
      <w:r>
        <w:rPr>
          <w:rFonts w:ascii="Times New Roman" w:hAnsi="Times New Roman" w:cs="Times New Roman"/>
          <w:sz w:val="28"/>
          <w:szCs w:val="28"/>
        </w:rPr>
        <w:softHyphen/>
        <w:t>чевой пузырь, мочеиспускательный канал).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Внешний вид почек</w:t>
      </w:r>
      <w:r>
        <w:rPr>
          <w:rFonts w:ascii="Times New Roman" w:hAnsi="Times New Roman" w:cs="Times New Roman"/>
          <w:sz w:val="28"/>
          <w:szCs w:val="28"/>
        </w:rPr>
        <w:t>, их расположение в организме человека. Значение выделения мочи.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 почечных заболеваний. Профилактика цистита.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Зарисовка почки в разрезе.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Простейшее чтение с помощью учителя  результатов анализа мочи (цвет, прозрачность, сахар).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Размножение и развитие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мужского и женского организма.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Культура межличностных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(дружба и любовь; куль</w:t>
      </w:r>
      <w:r>
        <w:rPr>
          <w:rFonts w:ascii="Times New Roman" w:hAnsi="Times New Roman" w:cs="Times New Roman"/>
          <w:sz w:val="28"/>
          <w:szCs w:val="28"/>
        </w:rPr>
        <w:softHyphen/>
        <w:t>тура поведения влюбленных; добрачное поведение; выбор спут</w:t>
      </w:r>
      <w:r>
        <w:rPr>
          <w:rFonts w:ascii="Times New Roman" w:hAnsi="Times New Roman" w:cs="Times New Roman"/>
          <w:sz w:val="28"/>
          <w:szCs w:val="28"/>
        </w:rPr>
        <w:softHyphen/>
        <w:t>ника жизни; готовность к браку; планирование семьи).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Биологическое значение размножения</w:t>
      </w:r>
      <w:r>
        <w:rPr>
          <w:rFonts w:ascii="Times New Roman" w:hAnsi="Times New Roman" w:cs="Times New Roman"/>
          <w:sz w:val="28"/>
          <w:szCs w:val="28"/>
        </w:rPr>
        <w:t>. Размножение растений, животных, человека.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Система органов</w:t>
      </w:r>
      <w:r>
        <w:rPr>
          <w:rFonts w:ascii="Times New Roman" w:hAnsi="Times New Roman" w:cs="Times New Roman"/>
          <w:sz w:val="28"/>
          <w:szCs w:val="28"/>
        </w:rPr>
        <w:t xml:space="preserve"> размножения человека (строение, функции, гигиена юношей и девушек в подростковом возрасте). Половые железы и половые клетки.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Оплодотворение</w:t>
      </w:r>
      <w:r>
        <w:rPr>
          <w:rFonts w:ascii="Times New Roman" w:hAnsi="Times New Roman" w:cs="Times New Roman"/>
          <w:sz w:val="28"/>
          <w:szCs w:val="28"/>
        </w:rPr>
        <w:t>. Беременность. Внутриутробное развитие. Ро</w:t>
      </w:r>
      <w:r>
        <w:rPr>
          <w:rFonts w:ascii="Times New Roman" w:hAnsi="Times New Roman" w:cs="Times New Roman"/>
          <w:sz w:val="28"/>
          <w:szCs w:val="28"/>
        </w:rPr>
        <w:softHyphen/>
        <w:t>ды. Материнство. Уход за новорожденным.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Рост и развитие ребенка.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Последствия ранних половых связей</w:t>
      </w:r>
      <w:r>
        <w:rPr>
          <w:rFonts w:ascii="Times New Roman" w:hAnsi="Times New Roman" w:cs="Times New Roman"/>
          <w:sz w:val="28"/>
          <w:szCs w:val="28"/>
        </w:rPr>
        <w:t>, вред ранней беременно</w:t>
      </w:r>
      <w:r>
        <w:rPr>
          <w:rFonts w:ascii="Times New Roman" w:hAnsi="Times New Roman" w:cs="Times New Roman"/>
          <w:sz w:val="28"/>
          <w:szCs w:val="28"/>
        </w:rPr>
        <w:softHyphen/>
        <w:t>сти. Предупреждение нежелательной беременности. Современные средства контрацепции. Аборт.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Пороки развития плода</w:t>
      </w:r>
      <w:r>
        <w:rPr>
          <w:rFonts w:ascii="Times New Roman" w:hAnsi="Times New Roman" w:cs="Times New Roman"/>
          <w:sz w:val="28"/>
          <w:szCs w:val="28"/>
        </w:rPr>
        <w:t xml:space="preserve"> как следствие действия алкоголя и наркотиков, воздействий инфекционных </w:t>
      </w:r>
      <w:r w:rsidRPr="002D33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вирусных заболеваний.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Венерические заболевания</w:t>
      </w:r>
      <w:r>
        <w:rPr>
          <w:rFonts w:ascii="Times New Roman" w:hAnsi="Times New Roman" w:cs="Times New Roman"/>
          <w:sz w:val="28"/>
          <w:szCs w:val="28"/>
        </w:rPr>
        <w:t>. СПИД. Их профилактика.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Покровы тела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Кожа</w:t>
      </w:r>
      <w:r>
        <w:rPr>
          <w:rFonts w:ascii="Times New Roman" w:hAnsi="Times New Roman" w:cs="Times New Roman"/>
          <w:sz w:val="28"/>
          <w:szCs w:val="28"/>
        </w:rPr>
        <w:t xml:space="preserve"> и ее роль в жизни человека. Значение кожи для защи</w:t>
      </w:r>
      <w:r>
        <w:rPr>
          <w:rFonts w:ascii="Times New Roman" w:hAnsi="Times New Roman" w:cs="Times New Roman"/>
          <w:sz w:val="28"/>
          <w:szCs w:val="28"/>
        </w:rPr>
        <w:softHyphen/>
        <w:t>ты, осязания, выделения пота и жира, терморегуляции.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Производные кожи: волосы,  ногти.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Закаливание организма</w:t>
      </w:r>
      <w:r>
        <w:rPr>
          <w:rFonts w:ascii="Times New Roman" w:hAnsi="Times New Roman" w:cs="Times New Roman"/>
          <w:sz w:val="28"/>
          <w:szCs w:val="28"/>
        </w:rPr>
        <w:t xml:space="preserve"> (солнечные и воздушные ванны, вод</w:t>
      </w:r>
      <w:r>
        <w:rPr>
          <w:rFonts w:ascii="Times New Roman" w:hAnsi="Times New Roman" w:cs="Times New Roman"/>
          <w:sz w:val="28"/>
          <w:szCs w:val="28"/>
        </w:rPr>
        <w:softHyphen/>
        <w:t>ные процедуры, влажные обтирания).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Оказание первой помощи</w:t>
      </w:r>
      <w:r>
        <w:rPr>
          <w:rFonts w:ascii="Times New Roman" w:hAnsi="Times New Roman" w:cs="Times New Roman"/>
          <w:sz w:val="28"/>
          <w:szCs w:val="28"/>
        </w:rPr>
        <w:t xml:space="preserve"> при тепловом и солнечном ударах, термических и химических ожогах, обморожении, поражении электрическим током.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Кожные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и их профилактика (педикулез, чесотка, лишай, экзема и др.). Гигиена кожи. Угри и причины их появле</w:t>
      </w:r>
      <w:r>
        <w:rPr>
          <w:rFonts w:ascii="Times New Roman" w:hAnsi="Times New Roman" w:cs="Times New Roman"/>
          <w:sz w:val="28"/>
          <w:szCs w:val="28"/>
        </w:rPr>
        <w:softHyphen/>
        <w:t>ния. Гигиеническая и декоративная косметика. Уход за волосами и ногтями. Гигиенические требования к одежде и обуви.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Выполнение различных приемов наложения повязок на услов</w:t>
      </w:r>
      <w:r>
        <w:rPr>
          <w:rFonts w:ascii="Times New Roman" w:hAnsi="Times New Roman" w:cs="Times New Roman"/>
          <w:sz w:val="28"/>
          <w:szCs w:val="28"/>
        </w:rPr>
        <w:softHyphen/>
        <w:t>но пораженный участок кожи.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Нервная система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и строение нервной системы (спинной и головной мозг, нервы).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Гигиена</w:t>
      </w:r>
      <w:r>
        <w:rPr>
          <w:rFonts w:ascii="Times New Roman" w:hAnsi="Times New Roman" w:cs="Times New Roman"/>
          <w:sz w:val="28"/>
          <w:szCs w:val="28"/>
        </w:rPr>
        <w:t xml:space="preserve"> умственного и физического труда. Режим дня. Сон и значение. Сновидения. Гигиена сна. Предупреждение перегру</w:t>
      </w:r>
      <w:r>
        <w:rPr>
          <w:rFonts w:ascii="Times New Roman" w:hAnsi="Times New Roman" w:cs="Times New Roman"/>
          <w:sz w:val="28"/>
          <w:szCs w:val="28"/>
        </w:rPr>
        <w:softHyphen/>
        <w:t>зок, чередование труда и отдыха.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Отрицательное влияние</w:t>
      </w:r>
      <w:r>
        <w:rPr>
          <w:rFonts w:ascii="Times New Roman" w:hAnsi="Times New Roman" w:cs="Times New Roman"/>
          <w:sz w:val="28"/>
          <w:szCs w:val="28"/>
        </w:rPr>
        <w:t xml:space="preserve"> алкоголя, никотина, наркотических ве</w:t>
      </w:r>
      <w:r>
        <w:rPr>
          <w:rFonts w:ascii="Times New Roman" w:hAnsi="Times New Roman" w:cs="Times New Roman"/>
          <w:sz w:val="28"/>
          <w:szCs w:val="28"/>
        </w:rPr>
        <w:softHyphen/>
        <w:t>ществ на нервную систему.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Заболевания нервной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(менингит, энцефалит, радику</w:t>
      </w:r>
      <w:r>
        <w:rPr>
          <w:rFonts w:ascii="Times New Roman" w:hAnsi="Times New Roman" w:cs="Times New Roman"/>
          <w:sz w:val="28"/>
          <w:szCs w:val="28"/>
        </w:rPr>
        <w:softHyphen/>
        <w:t>лит, невралгия). Профилактика травматизма и заболеваний нерв</w:t>
      </w:r>
      <w:r>
        <w:rPr>
          <w:rFonts w:ascii="Times New Roman" w:hAnsi="Times New Roman" w:cs="Times New Roman"/>
          <w:sz w:val="28"/>
          <w:szCs w:val="28"/>
        </w:rPr>
        <w:softHyphen/>
        <w:t>ной системы.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модели головного мозга.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чувств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>органов чувств у животных и человека.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 зрения человека</w:t>
      </w:r>
      <w:r>
        <w:rPr>
          <w:rFonts w:ascii="Times New Roman" w:hAnsi="Times New Roman" w:cs="Times New Roman"/>
          <w:sz w:val="28"/>
          <w:szCs w:val="28"/>
        </w:rPr>
        <w:t>. Строение, функции и значение. Бо</w:t>
      </w:r>
      <w:r>
        <w:rPr>
          <w:rFonts w:ascii="Times New Roman" w:hAnsi="Times New Roman" w:cs="Times New Roman"/>
          <w:sz w:val="28"/>
          <w:szCs w:val="28"/>
        </w:rPr>
        <w:softHyphen/>
        <w:t>лезни органов зрения, их профилактика. Гигиена зрения. Первая помощь при повреждении глаз.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 слуха человека.</w:t>
      </w:r>
      <w:r>
        <w:rPr>
          <w:rFonts w:ascii="Times New Roman" w:hAnsi="Times New Roman" w:cs="Times New Roman"/>
          <w:sz w:val="28"/>
          <w:szCs w:val="28"/>
        </w:rPr>
        <w:t xml:space="preserve"> Строение и значение. Заболевания органа слу</w:t>
      </w:r>
      <w:r>
        <w:rPr>
          <w:rFonts w:ascii="Times New Roman" w:hAnsi="Times New Roman" w:cs="Times New Roman"/>
          <w:sz w:val="28"/>
          <w:szCs w:val="28"/>
        </w:rPr>
        <w:softHyphen/>
        <w:t>ха, предупреждение нарушений слуха.  Гигиена.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Органы осязания, обоняния, вкуса</w:t>
      </w:r>
      <w:r>
        <w:rPr>
          <w:rFonts w:ascii="Times New Roman" w:hAnsi="Times New Roman" w:cs="Times New Roman"/>
          <w:sz w:val="28"/>
          <w:szCs w:val="28"/>
        </w:rPr>
        <w:t xml:space="preserve"> (слизистая оболочка язы</w:t>
      </w:r>
      <w:r>
        <w:rPr>
          <w:rFonts w:ascii="Times New Roman" w:hAnsi="Times New Roman" w:cs="Times New Roman"/>
          <w:sz w:val="28"/>
          <w:szCs w:val="28"/>
        </w:rPr>
        <w:softHyphen/>
        <w:t>ка и полости носа, кожная чувствительность: болевая, темпера</w:t>
      </w:r>
      <w:r>
        <w:rPr>
          <w:rFonts w:ascii="Times New Roman" w:hAnsi="Times New Roman" w:cs="Times New Roman"/>
          <w:sz w:val="28"/>
          <w:szCs w:val="28"/>
        </w:rPr>
        <w:softHyphen/>
        <w:t>турная и тактильная). Расположение и значение этих органов.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Охрана</w:t>
      </w:r>
      <w:r>
        <w:rPr>
          <w:rFonts w:ascii="Times New Roman" w:hAnsi="Times New Roman" w:cs="Times New Roman"/>
          <w:sz w:val="28"/>
          <w:szCs w:val="28"/>
        </w:rPr>
        <w:t xml:space="preserve"> всех органов чувств.</w:t>
      </w:r>
      <w:r w:rsidR="000524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48EC" w:rsidRDefault="008148E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Демонстрация </w:t>
      </w:r>
      <w:r>
        <w:rPr>
          <w:rFonts w:ascii="Times New Roman" w:hAnsi="Times New Roman" w:cs="Times New Roman"/>
          <w:sz w:val="28"/>
          <w:szCs w:val="28"/>
        </w:rPr>
        <w:t>муляжей глаза и уха.</w:t>
      </w:r>
    </w:p>
    <w:p w:rsidR="008148EC" w:rsidRDefault="008148EC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>
      <w:pPr>
        <w:widowControl w:val="0"/>
        <w:overflowPunct w:val="0"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 психологов и ро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>те</w:t>
      </w:r>
      <w:r>
        <w:rPr>
          <w:rFonts w:ascii="Times New Roman" w:hAnsi="Times New Roman" w:cs="Times New Roman"/>
          <w:sz w:val="28"/>
          <w:szCs w:val="28"/>
        </w:rPr>
        <w:softHyphen/>
        <w:t>лей (законных представителей) к совместной работе по проведению при</w:t>
      </w:r>
      <w:r>
        <w:rPr>
          <w:rFonts w:ascii="Times New Roman" w:hAnsi="Times New Roman" w:cs="Times New Roman"/>
          <w:sz w:val="28"/>
          <w:szCs w:val="28"/>
        </w:rPr>
        <w:softHyphen/>
        <w:t>родоохранных, оздоровительных мероприятий и спортивных соревнований.</w:t>
      </w:r>
    </w:p>
    <w:p w:rsidR="00D679CD" w:rsidRDefault="00D679CD" w:rsidP="008C2A02">
      <w:pPr>
        <w:pStyle w:val="aff5"/>
        <w:spacing w:before="120"/>
        <w:ind w:firstLine="720"/>
        <w:jc w:val="center"/>
        <w:rPr>
          <w:b/>
          <w:bCs/>
        </w:rPr>
      </w:pPr>
      <w:bookmarkStart w:id="1" w:name="bookmark186"/>
    </w:p>
    <w:p w:rsidR="00D679CD" w:rsidRDefault="00D679CD" w:rsidP="008C2A02">
      <w:pPr>
        <w:pStyle w:val="aff5"/>
        <w:spacing w:before="120"/>
        <w:ind w:firstLine="720"/>
        <w:jc w:val="center"/>
        <w:rPr>
          <w:b/>
          <w:bCs/>
        </w:rPr>
      </w:pPr>
    </w:p>
    <w:p w:rsidR="00D679CD" w:rsidRDefault="00D679CD" w:rsidP="008C2A02">
      <w:pPr>
        <w:pStyle w:val="aff5"/>
        <w:spacing w:before="120"/>
        <w:ind w:firstLine="720"/>
        <w:jc w:val="center"/>
        <w:rPr>
          <w:b/>
          <w:bCs/>
        </w:rPr>
      </w:pPr>
    </w:p>
    <w:p w:rsidR="00D679CD" w:rsidRDefault="00D679CD" w:rsidP="008C2A02">
      <w:pPr>
        <w:pStyle w:val="aff5"/>
        <w:spacing w:before="120"/>
        <w:ind w:firstLine="720"/>
        <w:jc w:val="center"/>
        <w:rPr>
          <w:b/>
          <w:bCs/>
        </w:rPr>
      </w:pPr>
    </w:p>
    <w:p w:rsidR="00D679CD" w:rsidRDefault="00D679CD" w:rsidP="008C2A02">
      <w:pPr>
        <w:pStyle w:val="aff5"/>
        <w:spacing w:before="120"/>
        <w:ind w:firstLine="720"/>
        <w:jc w:val="center"/>
        <w:rPr>
          <w:b/>
          <w:bCs/>
        </w:rPr>
      </w:pPr>
    </w:p>
    <w:p w:rsidR="00D679CD" w:rsidRDefault="00D679CD" w:rsidP="008C2A02">
      <w:pPr>
        <w:pStyle w:val="aff5"/>
        <w:spacing w:before="120"/>
        <w:ind w:firstLine="720"/>
        <w:jc w:val="center"/>
        <w:rPr>
          <w:b/>
          <w:bCs/>
        </w:rPr>
      </w:pPr>
    </w:p>
    <w:p w:rsidR="008148EC" w:rsidRDefault="008148EC" w:rsidP="008C2A02">
      <w:pPr>
        <w:pStyle w:val="aff5"/>
        <w:spacing w:before="120"/>
        <w:ind w:firstLine="720"/>
        <w:jc w:val="center"/>
        <w:rPr>
          <w:b/>
          <w:bCs/>
          <w:caps w:val="0"/>
          <w:color w:val="auto"/>
        </w:rPr>
      </w:pPr>
      <w:r>
        <w:rPr>
          <w:b/>
          <w:bCs/>
        </w:rPr>
        <w:t>2.2.5. </w:t>
      </w:r>
      <w:r>
        <w:rPr>
          <w:b/>
          <w:bCs/>
          <w:i/>
          <w:iCs/>
          <w:caps w:val="0"/>
        </w:rPr>
        <w:t>Программа коррекционной работы</w:t>
      </w:r>
    </w:p>
    <w:p w:rsidR="008148EC" w:rsidRDefault="008148EC" w:rsidP="008C2A02">
      <w:pPr>
        <w:pStyle w:val="aff5"/>
        <w:ind w:firstLine="720"/>
        <w:jc w:val="center"/>
        <w:rPr>
          <w:caps w:val="0"/>
          <w:color w:val="0000FF"/>
        </w:rPr>
      </w:pPr>
      <w:r>
        <w:rPr>
          <w:b/>
          <w:bCs/>
          <w:caps w:val="0"/>
          <w:color w:val="auto"/>
        </w:rPr>
        <w:t xml:space="preserve">Цель </w:t>
      </w:r>
      <w:bookmarkEnd w:id="1"/>
      <w:r>
        <w:rPr>
          <w:b/>
          <w:bCs/>
          <w:caps w:val="0"/>
          <w:color w:val="auto"/>
        </w:rPr>
        <w:t>коррекционной работы</w:t>
      </w:r>
    </w:p>
    <w:p w:rsidR="008148EC" w:rsidRPr="00E53CB6" w:rsidRDefault="008148EC" w:rsidP="008C2A02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E53CB6">
        <w:rPr>
          <w:rFonts w:ascii="Times New Roman" w:hAnsi="Times New Roman" w:cs="Times New Roman"/>
          <w:color w:val="auto"/>
          <w:sz w:val="28"/>
          <w:szCs w:val="28"/>
        </w:rPr>
        <w:t>Целью программы коррекционной работы является обеспечение успешности освоения АООП обучающимися с легкой умственной отсталостью (интеллектуальными нарушениями).</w:t>
      </w:r>
    </w:p>
    <w:p w:rsidR="008148EC" w:rsidRPr="00E53CB6" w:rsidRDefault="008148EC" w:rsidP="008C2A02">
      <w:pPr>
        <w:pStyle w:val="aff5"/>
        <w:ind w:firstLine="709"/>
        <w:rPr>
          <w:strike/>
          <w:color w:val="auto"/>
        </w:rPr>
      </w:pPr>
      <w:r w:rsidRPr="00E53CB6">
        <w:rPr>
          <w:caps w:val="0"/>
          <w:color w:val="auto"/>
        </w:rPr>
        <w:t xml:space="preserve">Коррекционная работа представляет собой 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  </w:t>
      </w:r>
    </w:p>
    <w:p w:rsidR="008148EC" w:rsidRDefault="008148EC" w:rsidP="008C2A02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87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коррекционной работы:</w:t>
      </w:r>
      <w:bookmarkEnd w:id="2"/>
    </w:p>
    <w:p w:rsidR="008148EC" w:rsidRDefault="008148EC" w:rsidP="008C2A02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:rsidR="008148EC" w:rsidRDefault="008148EC" w:rsidP="008C2A02">
      <w:pPr>
        <w:tabs>
          <w:tab w:val="left" w:pos="720"/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осуществление индивидуально ориентированной психолого-медико-педа</w:t>
      </w:r>
      <w:r>
        <w:rPr>
          <w:rFonts w:ascii="Times New Roman" w:hAnsi="Times New Roman" w:cs="Times New Roman"/>
          <w:sz w:val="28"/>
          <w:szCs w:val="28"/>
        </w:rPr>
        <w:softHyphen/>
        <w:t>го</w:t>
      </w:r>
      <w:r>
        <w:rPr>
          <w:rFonts w:ascii="Times New Roman" w:hAnsi="Times New Roman" w:cs="Times New Roman"/>
          <w:sz w:val="28"/>
          <w:szCs w:val="28"/>
        </w:rPr>
        <w:softHyphen/>
        <w:t>ги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кой помощи детям с умственной отсталостью (интеллектуальными нарушениями) с учетом особенностей пси</w:t>
      </w:r>
      <w:r>
        <w:rPr>
          <w:rFonts w:ascii="Times New Roman" w:hAnsi="Times New Roman" w:cs="Times New Roman"/>
          <w:sz w:val="28"/>
          <w:szCs w:val="28"/>
        </w:rPr>
        <w:softHyphen/>
        <w:t>хо</w:t>
      </w:r>
      <w:r>
        <w:rPr>
          <w:rFonts w:ascii="Times New Roman" w:hAnsi="Times New Roman" w:cs="Times New Roman"/>
          <w:sz w:val="28"/>
          <w:szCs w:val="28"/>
        </w:rPr>
        <w:softHyphen/>
        <w:t>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 организация ин</w:t>
      </w:r>
      <w:r>
        <w:rPr>
          <w:rFonts w:ascii="Times New Roman" w:hAnsi="Times New Roman" w:cs="Times New Roman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sz w:val="28"/>
          <w:szCs w:val="28"/>
        </w:rPr>
        <w:softHyphen/>
        <w:t>ных и групповых занятий для детей с учетом индивидуальных и типологических осо</w:t>
      </w:r>
      <w:r>
        <w:rPr>
          <w:rFonts w:ascii="Times New Roman" w:hAnsi="Times New Roman" w:cs="Times New Roman"/>
          <w:sz w:val="28"/>
          <w:szCs w:val="28"/>
        </w:rPr>
        <w:softHyphen/>
        <w:t>бе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нностей психофизического развития и индивидуальных возможностей обучающихся, </w:t>
      </w:r>
      <w:r w:rsidRPr="0085480C">
        <w:rPr>
          <w:rFonts w:ascii="Times New Roman" w:hAnsi="Times New Roman" w:cs="Times New Roman"/>
          <w:color w:val="auto"/>
          <w:sz w:val="28"/>
          <w:szCs w:val="28"/>
        </w:rPr>
        <w:t>разработка и реализация индивидуальных учебных планов (при необходимости)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8EC" w:rsidRDefault="008148EC" w:rsidP="008C2A02">
      <w:pPr>
        <w:pStyle w:val="aff5"/>
        <w:tabs>
          <w:tab w:val="left" w:pos="-180"/>
          <w:tab w:val="left" w:pos="0"/>
        </w:tabs>
        <w:ind w:firstLine="709"/>
        <w:rPr>
          <w:caps w:val="0"/>
          <w:color w:val="auto"/>
        </w:rPr>
      </w:pPr>
      <w:r>
        <w:rPr>
          <w:rFonts w:ascii="Times New Roman" w:hAnsi="Times New Roman"/>
        </w:rPr>
        <w:t>―</w:t>
      </w:r>
      <w:r>
        <w:rPr>
          <w:caps w:val="0"/>
          <w:color w:val="auto"/>
        </w:rPr>
        <w:t> реализация системы мероприятий по социальной адаптации обучающихся с умственной отсталостью (интеллектуальными нарушениями);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― оказание родителям (законным представителям) обучающихся с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стью (интеллектуальными нарушениями) консультативной и методической помощи по </w:t>
      </w:r>
      <w:r w:rsidRPr="0085480C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психолого-педагогическим, со</w:t>
      </w:r>
      <w:r w:rsidRPr="0085480C"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 w:rsidRPr="0085480C">
        <w:rPr>
          <w:rFonts w:ascii="Times New Roman" w:hAnsi="Times New Roman" w:cs="Times New Roman"/>
          <w:color w:val="auto"/>
          <w:sz w:val="28"/>
          <w:szCs w:val="28"/>
        </w:rPr>
        <w:softHyphen/>
        <w:t>аль</w:t>
      </w:r>
      <w:r w:rsidRPr="0085480C">
        <w:rPr>
          <w:rFonts w:ascii="Times New Roman" w:hAnsi="Times New Roman" w:cs="Times New Roman"/>
          <w:color w:val="auto"/>
          <w:sz w:val="28"/>
          <w:szCs w:val="28"/>
        </w:rPr>
        <w:softHyphen/>
        <w:t>ным</w:t>
      </w:r>
      <w:r>
        <w:rPr>
          <w:rFonts w:ascii="Times New Roman" w:hAnsi="Times New Roman" w:cs="Times New Roman"/>
          <w:sz w:val="28"/>
          <w:szCs w:val="28"/>
        </w:rPr>
        <w:t xml:space="preserve">, правовым, </w:t>
      </w:r>
      <w:r w:rsidRPr="0085480C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медицинским </w:t>
      </w:r>
      <w:r>
        <w:rPr>
          <w:rFonts w:ascii="Times New Roman" w:hAnsi="Times New Roman" w:cs="Times New Roman"/>
          <w:sz w:val="28"/>
          <w:szCs w:val="28"/>
        </w:rPr>
        <w:t>и другим вопросам, связанным с их воспитанием и обу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ем.</w:t>
      </w:r>
    </w:p>
    <w:p w:rsidR="008148EC" w:rsidRDefault="008148EC" w:rsidP="008C2A02">
      <w:pPr>
        <w:pStyle w:val="aff5"/>
        <w:ind w:firstLine="709"/>
        <w:jc w:val="center"/>
        <w:rPr>
          <w:color w:val="auto"/>
        </w:rPr>
      </w:pPr>
      <w:bookmarkStart w:id="3" w:name="bookmark188"/>
      <w:r>
        <w:rPr>
          <w:b/>
          <w:bCs/>
          <w:i/>
          <w:iCs/>
          <w:caps w:val="0"/>
          <w:color w:val="auto"/>
        </w:rPr>
        <w:t xml:space="preserve">Принципы </w:t>
      </w:r>
      <w:bookmarkEnd w:id="3"/>
      <w:r>
        <w:rPr>
          <w:b/>
          <w:bCs/>
          <w:i/>
          <w:iCs/>
          <w:caps w:val="0"/>
          <w:color w:val="auto"/>
        </w:rPr>
        <w:t>коррекционной работы:</w:t>
      </w:r>
    </w:p>
    <w:p w:rsidR="008148EC" w:rsidRDefault="008148EC" w:rsidP="008C2A02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i/>
          <w:iCs/>
          <w:sz w:val="28"/>
          <w:szCs w:val="28"/>
        </w:rPr>
        <w:t>приоритетности интересов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от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sz w:val="28"/>
          <w:szCs w:val="28"/>
        </w:rPr>
        <w:softHyphen/>
        <w:t>ние работников организации, которые призваны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оказывать каждому обу</w:t>
      </w:r>
      <w:r>
        <w:rPr>
          <w:rFonts w:ascii="Times New Roman" w:hAnsi="Times New Roman" w:cs="Times New Roman"/>
          <w:sz w:val="28"/>
          <w:szCs w:val="28"/>
        </w:rPr>
        <w:softHyphen/>
        <w:t>ча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щемуся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 в развитии с учетом его индивидуальных образовательных потребностей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8148EC" w:rsidRDefault="008148EC" w:rsidP="008C2A02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Style w:val="12"/>
          <w:caps w:val="0"/>
          <w:color w:val="auto"/>
          <w:sz w:val="28"/>
          <w:szCs w:val="28"/>
        </w:rPr>
        <w:t xml:space="preserve"> системности -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единство всех элементов кор</w:t>
      </w:r>
      <w:r>
        <w:rPr>
          <w:rFonts w:ascii="Times New Roman" w:hAnsi="Times New Roman" w:cs="Times New Roman"/>
          <w:sz w:val="28"/>
          <w:szCs w:val="28"/>
        </w:rPr>
        <w:softHyphen/>
        <w:t>рек</w:t>
      </w:r>
      <w:r>
        <w:rPr>
          <w:rFonts w:ascii="Times New Roman" w:hAnsi="Times New Roman" w:cs="Times New Roman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sz w:val="28"/>
          <w:szCs w:val="28"/>
        </w:rPr>
        <w:softHyphen/>
        <w:t>онной работы: цели и задач, направлений осуществления и со</w:t>
      </w:r>
      <w:r>
        <w:rPr>
          <w:rFonts w:ascii="Times New Roman" w:hAnsi="Times New Roman" w:cs="Times New Roman"/>
          <w:sz w:val="28"/>
          <w:szCs w:val="28"/>
        </w:rPr>
        <w:softHyphen/>
        <w:t>держания, форм, методов и приемов организации, взаимодействия участников.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8148EC" w:rsidRDefault="008148EC" w:rsidP="008C2A02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Style w:val="12"/>
          <w:caps w:val="0"/>
          <w:color w:val="auto"/>
          <w:sz w:val="28"/>
          <w:szCs w:val="28"/>
        </w:rPr>
        <w:t xml:space="preserve"> непрерывности </w:t>
      </w:r>
      <w:r>
        <w:rPr>
          <w:rStyle w:val="12"/>
          <w:i w:val="0"/>
          <w:iCs w:val="0"/>
          <w:caps w:val="0"/>
          <w:color w:val="auto"/>
          <w:sz w:val="28"/>
          <w:szCs w:val="28"/>
        </w:rPr>
        <w:t>обеспечивает проведение коррекционной работы на всем протяжении обучения школьника с учетом изменений в их личности</w:t>
      </w:r>
      <w:r>
        <w:rPr>
          <w:rFonts w:ascii="Times New Roman" w:hAnsi="Times New Roman" w:cs="Times New Roman"/>
          <w:caps/>
          <w:sz w:val="28"/>
          <w:szCs w:val="28"/>
        </w:rPr>
        <w:t>.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Style w:val="12"/>
          <w:caps w:val="0"/>
          <w:color w:val="auto"/>
          <w:sz w:val="28"/>
          <w:szCs w:val="28"/>
        </w:rPr>
        <w:t>вариативности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предполагает создание вариативных программ кор</w:t>
      </w:r>
      <w:r>
        <w:rPr>
          <w:rFonts w:ascii="Times New Roman" w:hAnsi="Times New Roman" w:cs="Times New Roman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sz w:val="28"/>
          <w:szCs w:val="28"/>
        </w:rPr>
        <w:softHyphen/>
        <w:t>к</w:t>
      </w:r>
      <w:r>
        <w:rPr>
          <w:rFonts w:ascii="Times New Roman" w:hAnsi="Times New Roman" w:cs="Times New Roman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sz w:val="28"/>
          <w:szCs w:val="28"/>
        </w:rPr>
        <w:softHyphen/>
        <w:t>он</w:t>
      </w:r>
      <w:r>
        <w:rPr>
          <w:rFonts w:ascii="Times New Roman" w:hAnsi="Times New Roman" w:cs="Times New Roman"/>
          <w:sz w:val="28"/>
          <w:szCs w:val="28"/>
        </w:rPr>
        <w:softHyphen/>
        <w:t>ной работы с детьми с учетом их особых образовательных потребностей и воз</w:t>
      </w:r>
      <w:r>
        <w:rPr>
          <w:rFonts w:ascii="Times New Roman" w:hAnsi="Times New Roman" w:cs="Times New Roman"/>
          <w:sz w:val="28"/>
          <w:szCs w:val="28"/>
        </w:rPr>
        <w:softHyphen/>
        <w:t>мо</w:t>
      </w:r>
      <w:r>
        <w:rPr>
          <w:rFonts w:ascii="Times New Roman" w:hAnsi="Times New Roman" w:cs="Times New Roman"/>
          <w:sz w:val="28"/>
          <w:szCs w:val="28"/>
        </w:rPr>
        <w:softHyphen/>
        <w:t>ж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тей психофизического развития. 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i/>
          <w:iCs/>
          <w:sz w:val="28"/>
          <w:szCs w:val="28"/>
        </w:rPr>
        <w:t>единства психолого-педагогических и медицинских средств</w:t>
      </w:r>
      <w:r>
        <w:rPr>
          <w:rFonts w:ascii="Times New Roman" w:hAnsi="Times New Roman" w:cs="Times New Roman"/>
          <w:sz w:val="28"/>
          <w:szCs w:val="28"/>
        </w:rPr>
        <w:t>, обе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пе</w:t>
      </w:r>
      <w:r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щий взаимодействие специалистов психолого-педагогического и медицинского блока в де</w:t>
      </w:r>
      <w:r>
        <w:rPr>
          <w:rFonts w:ascii="Times New Roman" w:hAnsi="Times New Roman" w:cs="Times New Roman"/>
          <w:sz w:val="28"/>
          <w:szCs w:val="28"/>
        </w:rPr>
        <w:softHyphen/>
        <w:t>ятельности по комплексному решению задач коррекционной работы.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i/>
          <w:iCs/>
          <w:sz w:val="28"/>
          <w:szCs w:val="28"/>
        </w:rPr>
        <w:t>сотрудничества с семьей</w:t>
      </w:r>
      <w:r>
        <w:rPr>
          <w:rFonts w:ascii="Times New Roman" w:hAnsi="Times New Roman" w:cs="Times New Roman"/>
          <w:sz w:val="28"/>
          <w:szCs w:val="28"/>
        </w:rPr>
        <w:t xml:space="preserve"> основан на признании семьи как важ</w:t>
      </w:r>
      <w:r>
        <w:rPr>
          <w:rFonts w:ascii="Times New Roman" w:hAnsi="Times New Roman" w:cs="Times New Roman"/>
          <w:sz w:val="28"/>
          <w:szCs w:val="28"/>
        </w:rPr>
        <w:softHyphen/>
        <w:t>ного уча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ка коррекционной работы, оказывающего существенное вли</w:t>
      </w:r>
      <w:r>
        <w:rPr>
          <w:rFonts w:ascii="Times New Roman" w:hAnsi="Times New Roman" w:cs="Times New Roman"/>
          <w:sz w:val="28"/>
          <w:szCs w:val="28"/>
        </w:rPr>
        <w:softHyphen/>
        <w:t>яние на процесс раз</w:t>
      </w:r>
      <w:r>
        <w:rPr>
          <w:rFonts w:ascii="Times New Roman" w:hAnsi="Times New Roman" w:cs="Times New Roman"/>
          <w:sz w:val="28"/>
          <w:szCs w:val="28"/>
        </w:rPr>
        <w:softHyphen/>
        <w:t>ви</w:t>
      </w:r>
      <w:r>
        <w:rPr>
          <w:rFonts w:ascii="Times New Roman" w:hAnsi="Times New Roman" w:cs="Times New Roman"/>
          <w:sz w:val="28"/>
          <w:szCs w:val="28"/>
        </w:rPr>
        <w:softHyphen/>
        <w:t>тия ребенка и успешность его интеграции в общество.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Специфика организации коррекционной работы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обучающимися с умственной отсталостью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(интеллектуальными нарушениями)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с обучающимися с умственной отсталостью (интеллектуальными нарушениями) проводится: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 рамках образовательного процесса через содержание и ор</w:t>
      </w:r>
      <w:r>
        <w:rPr>
          <w:rFonts w:ascii="Times New Roman" w:hAnsi="Times New Roman" w:cs="Times New Roman"/>
          <w:sz w:val="28"/>
          <w:szCs w:val="28"/>
        </w:rPr>
        <w:softHyphen/>
        <w:t>га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 в рамках психологического и социально-педагогического со</w:t>
      </w:r>
      <w:r>
        <w:rPr>
          <w:rFonts w:ascii="Times New Roman" w:hAnsi="Times New Roman" w:cs="Times New Roman"/>
          <w:sz w:val="28"/>
          <w:szCs w:val="28"/>
        </w:rPr>
        <w:softHyphen/>
        <w:t>про</w:t>
      </w:r>
      <w:r>
        <w:rPr>
          <w:rFonts w:ascii="Times New Roman" w:hAnsi="Times New Roman" w:cs="Times New Roman"/>
          <w:sz w:val="28"/>
          <w:szCs w:val="28"/>
        </w:rPr>
        <w:softHyphen/>
        <w:t>вож</w:t>
      </w:r>
      <w:r>
        <w:rPr>
          <w:rFonts w:ascii="Times New Roman" w:hAnsi="Times New Roman" w:cs="Times New Roman"/>
          <w:sz w:val="28"/>
          <w:szCs w:val="28"/>
        </w:rPr>
        <w:softHyphen/>
        <w:t>дения обучающихся.</w:t>
      </w:r>
    </w:p>
    <w:p w:rsidR="008148EC" w:rsidRDefault="008148EC" w:rsidP="008C2A02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Характеристика основных направлений коррекционной работы</w:t>
      </w:r>
    </w:p>
    <w:p w:rsidR="008148EC" w:rsidRDefault="008148EC" w:rsidP="008C2A02">
      <w:pPr>
        <w:pStyle w:val="af5"/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Основными направлениями коррекционной работы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caps/>
          <w:sz w:val="28"/>
          <w:szCs w:val="28"/>
        </w:rPr>
        <w:t>: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1.</w:t>
      </w:r>
      <w:r>
        <w:rPr>
          <w:caps w:val="0"/>
          <w:color w:val="auto"/>
          <w:lang w:val="en-US"/>
        </w:rPr>
        <w:t> </w:t>
      </w:r>
      <w:r>
        <w:rPr>
          <w:rStyle w:val="12"/>
          <w:rFonts w:ascii="Calibri" w:hAnsi="Calibri"/>
          <w:color w:val="auto"/>
          <w:sz w:val="28"/>
          <w:szCs w:val="28"/>
        </w:rPr>
        <w:t>Диагностическая работа</w:t>
      </w:r>
      <w:r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  <w:t>, которая</w:t>
      </w:r>
      <w:r>
        <w:rPr>
          <w:caps w:val="0"/>
          <w:color w:val="auto"/>
        </w:rPr>
        <w:t xml:space="preserve"> обеспечивает выявление особенностей развития и здоровья обучающихся с умственной отсталостью (интеллектуальными нарушениями)</w:t>
      </w:r>
      <w:r>
        <w:rPr>
          <w:color w:val="auto"/>
        </w:rPr>
        <w:t xml:space="preserve"> </w:t>
      </w:r>
      <w:r>
        <w:rPr>
          <w:caps w:val="0"/>
          <w:color w:val="auto"/>
        </w:rPr>
        <w:t xml:space="preserve">с целью создания благоприятных условий для овладения ими содержанием основной общеобразовательной программы. 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Проведение диагностической работы предполагает осуществление: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1) психолого-педагогического и медицинского обследования с целью выявления их особых образовательных потребностей: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развития эмоционально-волевой сферы и личностных особенностей обучающихся;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определение социальной ситуации развития и условий семейного воспитания ученика;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2) мониторинга динамики развития обучающихся, их успешности в освоении АООП;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3) анализа результатов обследования с целью проектирования и корректировки коррекционных мероприятий.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В процессе диагностической работы используются следующие формы и методы: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сбор сведений о ребенке у педагогов, родителей (беседы, анкетирование, интервьюирование),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 xml:space="preserve">психолого-педагогический эксперимент, 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наблюдение за учениками во время учебной и внеурочной деятельности,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беседы с учащимися, учителями и родителями,</w:t>
      </w:r>
    </w:p>
    <w:p w:rsidR="008148EC" w:rsidRDefault="008148EC" w:rsidP="008C2A02">
      <w:pPr>
        <w:pStyle w:val="aff5"/>
        <w:ind w:firstLine="709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изучение работ ребенка (тетради, рисунки, поделки и т. п.) и др.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оформление документации (психолого-педагогические дневники наблюдения за учащимися и др.).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2.</w:t>
      </w:r>
      <w:r>
        <w:rPr>
          <w:caps w:val="0"/>
          <w:color w:val="auto"/>
          <w:lang w:val="en-US"/>
        </w:rPr>
        <w:t> </w:t>
      </w:r>
      <w:r>
        <w:rPr>
          <w:i/>
          <w:iCs/>
          <w:caps w:val="0"/>
          <w:color w:val="auto"/>
        </w:rPr>
        <w:t>К</w:t>
      </w:r>
      <w:r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  <w:t>о</w:t>
      </w:r>
      <w:r>
        <w:rPr>
          <w:rStyle w:val="12"/>
          <w:rFonts w:ascii="Calibri" w:hAnsi="Calibri"/>
          <w:color w:val="auto"/>
          <w:sz w:val="28"/>
          <w:szCs w:val="28"/>
        </w:rPr>
        <w:t>ррекционно-развивающая работа</w:t>
      </w:r>
      <w:r>
        <w:rPr>
          <w:caps w:val="0"/>
          <w:color w:val="auto"/>
        </w:rPr>
        <w:t xml:space="preserve"> обеспечивает организацию мероприятий, способствующих личностному развитию учащихся, коррекции недостатков в психическом развитии и освоению ими содержания образования.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К</w:t>
      </w:r>
      <w:r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  <w:t>оррекционно-развивающая работа включает: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составление индивидуальной программы психологического сопровождения учащегося (совместно с педагогами),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формирование в классе психологического климата комфортного для всех обучающихся,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организация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разработку оптимальных для развития обучающихся с умственной отсталостью (интеллектуальными нарушениями) групповых и индивидуальных психокоррекционных программ (методик, методов и приёмов обучения) в соответствии с их особыми образовательными потребностями,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организацию и проведение специалистами индивидуальных и групповых занятий по психокоррекции, необходимых для преодоления нарушений развития учащихся,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развитие эмоционально-волевой и личностной сферы ученика и коррекцию его поведения,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социальное сопровождение ученика в случае неблагоприятных условий жизни при психотравмирующих обстоятельствах.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В процессе коррекционно-развивающей работы используются следующие формы и методы работы: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занятия индивидуальные и групповые,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игры, упражнения, этюды,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 xml:space="preserve">психокоррекционные методики </w:t>
      </w:r>
      <w:r w:rsidRPr="0085480C">
        <w:rPr>
          <w:caps w:val="0"/>
          <w:color w:val="auto"/>
        </w:rPr>
        <w:t>и технологии</w:t>
      </w:r>
      <w:r>
        <w:rPr>
          <w:caps w:val="0"/>
          <w:color w:val="auto"/>
        </w:rPr>
        <w:t xml:space="preserve">, 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беседы с учащимися,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организация деятельности (игра, труд, изобразительная, конструирование и др.).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3.</w:t>
      </w:r>
      <w:r>
        <w:rPr>
          <w:caps w:val="0"/>
          <w:color w:val="auto"/>
          <w:lang w:val="en-US"/>
        </w:rPr>
        <w:t> </w:t>
      </w:r>
      <w:r w:rsidRPr="0085480C">
        <w:rPr>
          <w:rStyle w:val="12"/>
          <w:rFonts w:ascii="Calibri" w:hAnsi="Calibri"/>
          <w:color w:val="auto"/>
          <w:sz w:val="28"/>
          <w:szCs w:val="28"/>
        </w:rPr>
        <w:t>Консультативная работа</w:t>
      </w:r>
      <w:r>
        <w:rPr>
          <w:caps w:val="0"/>
          <w:color w:val="auto"/>
        </w:rPr>
        <w:t xml:space="preserve"> 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8148EC" w:rsidRDefault="008148EC" w:rsidP="008C2A02">
      <w:pPr>
        <w:pStyle w:val="aff5"/>
        <w:ind w:firstLine="720"/>
        <w:rPr>
          <w:color w:val="auto"/>
        </w:rPr>
      </w:pPr>
      <w:r w:rsidRPr="0085480C">
        <w:rPr>
          <w:caps w:val="0"/>
          <w:color w:val="auto"/>
        </w:rPr>
        <w:t>К</w:t>
      </w:r>
      <w:r w:rsidRPr="0085480C"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  <w:t>онсультативная работа включает</w:t>
      </w:r>
      <w:r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  <w:t>: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В процессе консультативной работы используются следующие формы и методы работы: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 xml:space="preserve">беседа, семинар, лекция, консультация, </w:t>
      </w:r>
      <w:r w:rsidRPr="0085480C">
        <w:rPr>
          <w:caps w:val="0"/>
          <w:color w:val="auto"/>
        </w:rPr>
        <w:t>тренинг</w:t>
      </w:r>
      <w:r>
        <w:rPr>
          <w:caps w:val="0"/>
          <w:color w:val="auto"/>
        </w:rPr>
        <w:t>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анкетирование педагогов, родителей,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разработка методических материалов и рекомендаций учителю, родителям.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>Психологическое консультирование основывается на принципах анонимности, доброжелательного и безоценочного отношения к консультируемому, ориентации на его нормы и ценности, включенности консультируемого в процесс консультирования.</w:t>
      </w:r>
    </w:p>
    <w:p w:rsidR="008148EC" w:rsidRDefault="008148EC" w:rsidP="008C2A02">
      <w:pPr>
        <w:pStyle w:val="aff5"/>
        <w:ind w:firstLine="720"/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</w:pPr>
      <w:r>
        <w:rPr>
          <w:caps w:val="0"/>
          <w:color w:val="auto"/>
        </w:rPr>
        <w:t>4.</w:t>
      </w:r>
      <w:r>
        <w:rPr>
          <w:caps w:val="0"/>
          <w:color w:val="auto"/>
          <w:lang w:val="en-US"/>
        </w:rPr>
        <w:t> </w:t>
      </w:r>
      <w:r>
        <w:rPr>
          <w:rStyle w:val="12"/>
          <w:rFonts w:ascii="Calibri" w:hAnsi="Calibri"/>
          <w:color w:val="auto"/>
          <w:sz w:val="28"/>
          <w:szCs w:val="28"/>
        </w:rPr>
        <w:t>Информационно-просветительская работа</w:t>
      </w:r>
      <w:r>
        <w:rPr>
          <w:caps w:val="0"/>
          <w:color w:val="auto"/>
        </w:rPr>
        <w:t xml:space="preserve"> предполагает осу</w:t>
      </w:r>
      <w:r>
        <w:rPr>
          <w:caps w:val="0"/>
          <w:color w:val="auto"/>
        </w:rPr>
        <w:softHyphen/>
        <w:t>щес</w:t>
      </w:r>
      <w:r>
        <w:rPr>
          <w:caps w:val="0"/>
          <w:color w:val="auto"/>
        </w:rPr>
        <w:softHyphen/>
        <w:t>т</w:t>
      </w:r>
      <w:r>
        <w:rPr>
          <w:caps w:val="0"/>
          <w:color w:val="auto"/>
        </w:rPr>
        <w:softHyphen/>
        <w:t>в</w:t>
      </w:r>
      <w:r>
        <w:rPr>
          <w:caps w:val="0"/>
          <w:color w:val="auto"/>
        </w:rPr>
        <w:softHyphen/>
        <w:t>ле</w:t>
      </w:r>
      <w:r>
        <w:rPr>
          <w:caps w:val="0"/>
          <w:color w:val="auto"/>
        </w:rPr>
        <w:softHyphen/>
        <w:t>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представителями),  и др.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  <w:t>Информационно-просветительская</w:t>
      </w:r>
      <w:r>
        <w:rPr>
          <w:rStyle w:val="12"/>
          <w:rFonts w:ascii="Calibri" w:hAnsi="Calibri"/>
          <w:color w:val="auto"/>
          <w:sz w:val="28"/>
          <w:szCs w:val="28"/>
        </w:rPr>
        <w:t xml:space="preserve"> </w:t>
      </w:r>
      <w:r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  <w:t xml:space="preserve">работа включает: 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оформление информационных стендов, печатных и других материалов,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психологическое просвещение педагогов с целью повышения их психологической компетентности,</w:t>
      </w:r>
    </w:p>
    <w:p w:rsidR="008148EC" w:rsidRDefault="008148EC" w:rsidP="008C2A02">
      <w:pPr>
        <w:pStyle w:val="aff5"/>
        <w:ind w:firstLine="720"/>
        <w:rPr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психологическое просвещение родителей с целью формирования у них элементарной психолого-психологической компетентности.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Социально-педагогическое сопровождение 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Социально-педагогическое сопровождение включает: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разработку и реализацию программы социально-педагогического сопровождения учащихся, направленную на их социальную интеграцию в общество,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olor w:val="auto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взаимодействие с социальными партнерами и общественными организациями в интересах учащегося и его семьи.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caps w:val="0"/>
          <w:color w:val="auto"/>
        </w:rPr>
        <w:t xml:space="preserve">В процессе </w:t>
      </w:r>
      <w:r w:rsidRPr="0085480C">
        <w:rPr>
          <w:rStyle w:val="12"/>
          <w:rFonts w:ascii="Calibri" w:hAnsi="Calibri"/>
          <w:i w:val="0"/>
          <w:iCs w:val="0"/>
          <w:color w:val="auto"/>
          <w:sz w:val="28"/>
          <w:szCs w:val="28"/>
        </w:rPr>
        <w:t>информационно-просветительской и</w:t>
      </w:r>
      <w:r>
        <w:rPr>
          <w:rStyle w:val="12"/>
          <w:rFonts w:ascii="Calibri" w:hAnsi="Calibri"/>
          <w:color w:val="auto"/>
          <w:sz w:val="28"/>
          <w:szCs w:val="28"/>
        </w:rPr>
        <w:t xml:space="preserve"> </w:t>
      </w:r>
      <w:r>
        <w:rPr>
          <w:caps w:val="0"/>
          <w:color w:val="auto"/>
        </w:rPr>
        <w:t>социально-педагогической</w:t>
      </w:r>
      <w:r>
        <w:rPr>
          <w:rStyle w:val="12"/>
          <w:rFonts w:ascii="Calibri" w:hAnsi="Calibri"/>
          <w:color w:val="auto"/>
          <w:sz w:val="28"/>
          <w:szCs w:val="28"/>
        </w:rPr>
        <w:t xml:space="preserve"> </w:t>
      </w:r>
      <w:r>
        <w:rPr>
          <w:caps w:val="0"/>
          <w:color w:val="auto"/>
        </w:rPr>
        <w:t>работы используются следующие формы и методы работы: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 xml:space="preserve">индивидуальные и групповые беседы, семинары, тренинги, 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лекции для родителей,</w:t>
      </w:r>
    </w:p>
    <w:p w:rsidR="008148EC" w:rsidRDefault="008148EC" w:rsidP="008C2A02">
      <w:pPr>
        <w:pStyle w:val="aff5"/>
        <w:ind w:firstLine="720"/>
        <w:rPr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анкетирование педагогов, родителей,</w:t>
      </w:r>
    </w:p>
    <w:p w:rsidR="008148EC" w:rsidRDefault="008148EC" w:rsidP="008C2A02">
      <w:pPr>
        <w:pStyle w:val="aff5"/>
        <w:ind w:firstLine="720"/>
        <w:rPr>
          <w:b/>
          <w:bCs/>
          <w:i/>
          <w:iCs/>
          <w:color w:val="auto"/>
        </w:rPr>
      </w:pPr>
      <w:r>
        <w:rPr>
          <w:rFonts w:ascii="Times New Roman" w:hAnsi="Times New Roman"/>
          <w:caps w:val="0"/>
          <w:color w:val="auto"/>
        </w:rPr>
        <w:t>― </w:t>
      </w:r>
      <w:r>
        <w:rPr>
          <w:caps w:val="0"/>
          <w:color w:val="auto"/>
        </w:rPr>
        <w:t>разработка методических материалов и рекомендаций учителю, родителям.</w:t>
      </w:r>
    </w:p>
    <w:p w:rsidR="008148EC" w:rsidRPr="001A2C56" w:rsidRDefault="008148EC" w:rsidP="008C2A02">
      <w:pPr>
        <w:tabs>
          <w:tab w:val="left" w:pos="-180"/>
          <w:tab w:val="left" w:pos="0"/>
        </w:tabs>
        <w:spacing w:after="0" w:line="360" w:lineRule="auto"/>
        <w:ind w:firstLine="720"/>
        <w:jc w:val="center"/>
        <w:rPr>
          <w:i/>
          <w:iCs/>
          <w:sz w:val="32"/>
          <w:szCs w:val="32"/>
        </w:rPr>
      </w:pPr>
      <w:r w:rsidRPr="001A2C5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Механизмы реализации программы</w:t>
      </w:r>
      <w:r w:rsidRPr="001A2C5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A2C5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коррекционной работы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Взаимодействие специалистов общеобразовательной организации </w:t>
      </w:r>
      <w:r>
        <w:rPr>
          <w:color w:val="auto"/>
          <w:sz w:val="28"/>
          <w:szCs w:val="28"/>
        </w:rPr>
        <w:t>в про</w:t>
      </w:r>
      <w:r>
        <w:rPr>
          <w:color w:val="auto"/>
          <w:sz w:val="28"/>
          <w:szCs w:val="28"/>
        </w:rPr>
        <w:softHyphen/>
        <w:t>це</w:t>
      </w:r>
      <w:r>
        <w:rPr>
          <w:color w:val="auto"/>
          <w:sz w:val="28"/>
          <w:szCs w:val="28"/>
        </w:rPr>
        <w:softHyphen/>
        <w:t>с</w:t>
      </w:r>
      <w:r>
        <w:rPr>
          <w:color w:val="auto"/>
          <w:sz w:val="28"/>
          <w:szCs w:val="28"/>
        </w:rPr>
        <w:softHyphen/>
        <w:t>се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реализации адаптированной основной общеобразовательной программы</w:t>
      </w:r>
      <w:r>
        <w:rPr>
          <w:i/>
          <w:iCs/>
          <w:color w:val="auto"/>
          <w:sz w:val="28"/>
          <w:szCs w:val="28"/>
        </w:rPr>
        <w:t xml:space="preserve">  – </w:t>
      </w:r>
      <w:r>
        <w:rPr>
          <w:color w:val="auto"/>
          <w:sz w:val="28"/>
          <w:szCs w:val="28"/>
        </w:rPr>
        <w:t xml:space="preserve">один из основных механизмов реализации программы коррекционной работы. 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Взаимодействие специалистов требует: 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 xml:space="preserve">создания программы взаимодействия всех специалистов в рамках реализации коррекционной работы, 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 xml:space="preserve">осуществления совместного многоаспектного анализа эмоционально-волевой, личностной, коммуникативной, двигательной и познавательной сфер учащихся с целью определения имеющихся проблем, 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i/>
          <w:iCs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Взаимодействие специалистов общеобразовательной организации </w:t>
      </w:r>
      <w:r>
        <w:rPr>
          <w:color w:val="auto"/>
          <w:sz w:val="28"/>
          <w:szCs w:val="28"/>
        </w:rPr>
        <w:t xml:space="preserve">с организациями и органами государственной власти, связанными с решением вопросов образования, охраны здоровья социальной защиты и поддержки, трудоустройства и др. обучающихся с умственной отсталостью (интеллектуальными нарушениями). 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Социальное партнерство</w:t>
      </w:r>
      <w:r>
        <w:rPr>
          <w:color w:val="auto"/>
          <w:sz w:val="28"/>
          <w:szCs w:val="28"/>
        </w:rPr>
        <w:t xml:space="preserve"> – современный механизм, который основан на взаимодействии общеобразовательной организации с организациями культуры, общественными организациями и другими институтами общества. 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Социальное партнерство включает сотрудничество (на основе заключенных договоров): 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с организациями дополнительного образования культуры, физической культуры и спорта в решении вопросов развития, социализации, здо</w:t>
      </w:r>
      <w:r>
        <w:rPr>
          <w:color w:val="auto"/>
          <w:sz w:val="28"/>
          <w:szCs w:val="28"/>
        </w:rPr>
        <w:softHyphen/>
        <w:t>ро</w:t>
      </w:r>
      <w:r>
        <w:rPr>
          <w:color w:val="auto"/>
          <w:sz w:val="28"/>
          <w:szCs w:val="28"/>
        </w:rPr>
        <w:softHyphen/>
        <w:t>вье</w:t>
      </w:r>
      <w:r>
        <w:rPr>
          <w:color w:val="auto"/>
          <w:sz w:val="28"/>
          <w:szCs w:val="28"/>
        </w:rPr>
        <w:softHyphen/>
        <w:t>сбережения, социальной адаптации и интеграции в общество обучающихся с умственной отсталостью (интеллектуальными нарушениями),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со средствами массовой информации в решении вопросов формирования отношения общества к лицам с умственной отсталостью (интеллектуальными нарушениями),</w:t>
      </w:r>
    </w:p>
    <w:p w:rsidR="008148EC" w:rsidRDefault="008148EC" w:rsidP="008C2A02">
      <w:pPr>
        <w:pStyle w:val="Default"/>
        <w:spacing w:line="360" w:lineRule="auto"/>
        <w:ind w:firstLine="720"/>
        <w:jc w:val="both"/>
        <w:rPr>
          <w:caps/>
          <w:color w:val="auto"/>
          <w:sz w:val="28"/>
          <w:szCs w:val="28"/>
        </w:rPr>
      </w:pPr>
      <w:r>
        <w:rPr>
          <w:rFonts w:ascii="Times New Roman" w:hAnsi="Times New Roman"/>
          <w:caps/>
          <w:color w:val="auto"/>
          <w:sz w:val="28"/>
          <w:szCs w:val="28"/>
        </w:rPr>
        <w:t>― </w:t>
      </w:r>
      <w:r>
        <w:rPr>
          <w:color w:val="auto"/>
          <w:sz w:val="28"/>
          <w:szCs w:val="28"/>
        </w:rPr>
        <w:t>с общественными объединениями инвалидов, организациями родителей детей с умственной отсталостью (интеллектуальными нарушениями) и другими негосударственными организациями в решении вопросов социальной адаптации и интеграции в общество обучающихся с умственной отсталостью (интеллектуальными нарушениями),</w:t>
      </w:r>
    </w:p>
    <w:p w:rsidR="008148EC" w:rsidRDefault="008148EC" w:rsidP="008C2A02">
      <w:pPr>
        <w:pStyle w:val="Default"/>
        <w:spacing w:line="360" w:lineRule="auto"/>
        <w:ind w:firstLine="720"/>
        <w:jc w:val="both"/>
      </w:pPr>
      <w:r>
        <w:rPr>
          <w:rFonts w:ascii="Times New Roman" w:hAnsi="Times New Roman"/>
          <w:caps/>
          <w:color w:val="auto"/>
          <w:sz w:val="28"/>
          <w:szCs w:val="28"/>
        </w:rPr>
        <w:t>―</w:t>
      </w:r>
      <w:r>
        <w:rPr>
          <w:caps/>
          <w:color w:val="auto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с родителями учащихся с умственной отсталостью (интеллектуальными нарушениями) в решении вопросов их развития, социализации, здоровьесбережения, социальной адаптации и интеграции в общество. </w:t>
      </w:r>
    </w:p>
    <w:p w:rsidR="008148EC" w:rsidRDefault="008148EC">
      <w:pPr>
        <w:overflowPunct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C56" w:rsidRDefault="001A2C56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C56" w:rsidRDefault="001A2C56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C56" w:rsidRDefault="001A2C56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C56" w:rsidRDefault="001A2C56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C56" w:rsidRDefault="001A2C56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C56" w:rsidRDefault="001A2C56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Pr="001A2C56" w:rsidRDefault="008148EC">
      <w:pPr>
        <w:pStyle w:val="14TexstOSNOVA1012"/>
        <w:spacing w:before="120"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2C56">
        <w:rPr>
          <w:rFonts w:ascii="Times New Roman" w:hAnsi="Times New Roman" w:cs="Times New Roman"/>
          <w:b/>
          <w:bCs/>
          <w:sz w:val="32"/>
          <w:szCs w:val="32"/>
        </w:rPr>
        <w:t>Материально-технические условия реализации</w:t>
      </w:r>
    </w:p>
    <w:p w:rsidR="008148EC" w:rsidRPr="001A2C56" w:rsidRDefault="008148EC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A2C56">
        <w:rPr>
          <w:rFonts w:ascii="Times New Roman" w:hAnsi="Times New Roman" w:cs="Times New Roman"/>
          <w:b/>
          <w:bCs/>
          <w:sz w:val="32"/>
          <w:szCs w:val="32"/>
        </w:rPr>
        <w:t>адаптированной основной общеобразовательной программы</w:t>
      </w:r>
    </w:p>
    <w:p w:rsidR="008148EC" w:rsidRDefault="008148E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обеспечение – это общие характеристики инфраструктуры организации, включая параметры информационно-образовательной среды.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АООП.</w:t>
      </w:r>
    </w:p>
    <w:p w:rsidR="008148EC" w:rsidRDefault="008148EC">
      <w:pPr>
        <w:pStyle w:val="Standard"/>
        <w:tabs>
          <w:tab w:val="left" w:pos="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Материально-техническая база реализации АООП для обучающихся с умственной отсталостью (интеллектуальными на</w:t>
      </w:r>
      <w:r>
        <w:rPr>
          <w:rFonts w:ascii="Times New Roman" w:hAnsi="Times New Roman" w:cs="Times New Roman"/>
          <w:sz w:val="28"/>
          <w:szCs w:val="28"/>
        </w:rPr>
        <w:softHyphen/>
        <w:t>ру</w:t>
      </w:r>
      <w:r>
        <w:rPr>
          <w:rFonts w:ascii="Times New Roman" w:hAnsi="Times New Roman" w:cs="Times New Roman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sz w:val="28"/>
          <w:szCs w:val="28"/>
        </w:rPr>
        <w:softHyphen/>
        <w:t>я</w:t>
      </w:r>
      <w:r>
        <w:rPr>
          <w:rFonts w:ascii="Times New Roman" w:hAnsi="Times New Roman" w:cs="Times New Roman"/>
          <w:sz w:val="28"/>
          <w:szCs w:val="28"/>
        </w:rPr>
        <w:softHyphen/>
        <w:t>ми) должна со</w:t>
      </w:r>
      <w:r>
        <w:rPr>
          <w:rFonts w:ascii="Times New Roman" w:hAnsi="Times New Roman" w:cs="Times New Roman"/>
          <w:sz w:val="28"/>
          <w:szCs w:val="28"/>
        </w:rPr>
        <w:softHyphen/>
        <w:t>от</w:t>
      </w:r>
      <w:r>
        <w:rPr>
          <w:rFonts w:ascii="Times New Roman" w:hAnsi="Times New Roman" w:cs="Times New Roman"/>
          <w:sz w:val="28"/>
          <w:szCs w:val="28"/>
        </w:rPr>
        <w:softHyphen/>
        <w:t>ветствовать действующим санитарным и противопожарным нормам, нор</w:t>
      </w:r>
      <w:r>
        <w:rPr>
          <w:rFonts w:ascii="Times New Roman" w:hAnsi="Times New Roman" w:cs="Times New Roman"/>
          <w:sz w:val="28"/>
          <w:szCs w:val="28"/>
        </w:rPr>
        <w:softHyphen/>
        <w:t>мам охраны труда работников образовательных организаций, предъявляемым к: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участку (территории) организации (площадь, инсоляция, освещение, размещение, необходимый набор зон для обеспечения образовательной и хозяйственной деятельности организации и их оборудование);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зданию организации (высота и архитектура здания, необходимый набор и размещение помещений для осуществления образовательного процесса, их площадь, освещенность, расположение и размеры рабочих, игровых зон и зон для индивидуальных занятий в учебных кабинетах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</w:t>
      </w:r>
    </w:p>
    <w:p w:rsidR="008148EC" w:rsidRDefault="008148EC">
      <w:pPr>
        <w:pStyle w:val="Default"/>
        <w:autoSpaceDE/>
        <w:spacing w:line="360" w:lineRule="auto"/>
        <w:ind w:firstLine="709"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помещениям </w:t>
      </w:r>
      <w:r>
        <w:rPr>
          <w:color w:val="auto"/>
          <w:sz w:val="28"/>
          <w:szCs w:val="28"/>
        </w:rPr>
        <w:t>зала для проведения занятий по ритмике;</w:t>
      </w:r>
    </w:p>
    <w:p w:rsidR="008148EC" w:rsidRDefault="008148EC">
      <w:pPr>
        <w:pStyle w:val="Default"/>
        <w:autoSpaceDE/>
        <w:spacing w:line="360" w:lineRule="auto"/>
        <w:ind w:firstLine="709"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помещениям для осуществления образовательного и кор</w:t>
      </w:r>
      <w:r>
        <w:rPr>
          <w:color w:val="00000A"/>
          <w:sz w:val="28"/>
          <w:szCs w:val="28"/>
        </w:rPr>
        <w:softHyphen/>
        <w:t>ре</w:t>
      </w:r>
      <w:r>
        <w:rPr>
          <w:color w:val="00000A"/>
          <w:sz w:val="28"/>
          <w:szCs w:val="28"/>
        </w:rPr>
        <w:softHyphen/>
        <w:t>к</w:t>
      </w:r>
      <w:r>
        <w:rPr>
          <w:color w:val="00000A"/>
          <w:sz w:val="28"/>
          <w:szCs w:val="28"/>
        </w:rPr>
        <w:softHyphen/>
        <w:t>ци</w:t>
      </w:r>
      <w:r>
        <w:rPr>
          <w:color w:val="00000A"/>
          <w:sz w:val="28"/>
          <w:szCs w:val="28"/>
        </w:rPr>
        <w:softHyphen/>
        <w:t>он</w:t>
      </w:r>
      <w:r>
        <w:rPr>
          <w:color w:val="00000A"/>
          <w:sz w:val="28"/>
          <w:szCs w:val="28"/>
        </w:rPr>
        <w:softHyphen/>
        <w:t>но-развивающего процессов: классам, кабинетам учителя-логопеда, учителя-де</w:t>
      </w:r>
      <w:r>
        <w:rPr>
          <w:color w:val="00000A"/>
          <w:sz w:val="28"/>
          <w:szCs w:val="28"/>
        </w:rPr>
        <w:softHyphen/>
        <w:t>фектолога, педагога-психолога и др. специалистов, структура которых дол</w:t>
      </w:r>
      <w:r>
        <w:rPr>
          <w:color w:val="00000A"/>
          <w:sz w:val="28"/>
          <w:szCs w:val="28"/>
        </w:rPr>
        <w:softHyphen/>
        <w:t>ж</w:t>
      </w:r>
      <w:r>
        <w:rPr>
          <w:color w:val="00000A"/>
          <w:sz w:val="28"/>
          <w:szCs w:val="28"/>
        </w:rPr>
        <w:softHyphen/>
        <w:t>на обеспечивать возможность для организации разных форм урочной и вне</w:t>
      </w:r>
      <w:r>
        <w:rPr>
          <w:color w:val="00000A"/>
          <w:sz w:val="28"/>
          <w:szCs w:val="28"/>
        </w:rPr>
        <w:softHyphen/>
        <w:t>уро</w:t>
      </w:r>
      <w:r>
        <w:rPr>
          <w:color w:val="00000A"/>
          <w:sz w:val="28"/>
          <w:szCs w:val="28"/>
        </w:rPr>
        <w:softHyphen/>
        <w:t>чной деятельности;</w:t>
      </w:r>
    </w:p>
    <w:p w:rsidR="008148EC" w:rsidRDefault="008148EC">
      <w:pPr>
        <w:pStyle w:val="Default"/>
        <w:autoSpaceDE/>
        <w:spacing w:line="360" w:lineRule="auto"/>
        <w:ind w:firstLine="709"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8148EC" w:rsidRDefault="008148EC">
      <w:pPr>
        <w:pStyle w:val="Default"/>
        <w:autoSpaceDE/>
        <w:spacing w:line="360" w:lineRule="auto"/>
        <w:ind w:firstLine="709"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кабинету </w:t>
      </w:r>
      <w:r>
        <w:rPr>
          <w:color w:val="auto"/>
          <w:sz w:val="28"/>
          <w:szCs w:val="28"/>
        </w:rPr>
        <w:t>для проведения уроков «Основы социальной жизни»;</w:t>
      </w:r>
    </w:p>
    <w:p w:rsidR="008148EC" w:rsidRDefault="008148EC">
      <w:pPr>
        <w:pStyle w:val="Default"/>
        <w:autoSpaceDE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A"/>
          <w:sz w:val="28"/>
          <w:szCs w:val="28"/>
        </w:rPr>
        <w:t>туалетам, душевым, коридорам и другим помещениям.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помещениям библиотек (площадь, размещение рабочих зон, наличие читального зала, медиатеки, число читательских мест);</w:t>
      </w:r>
    </w:p>
    <w:p w:rsidR="008148EC" w:rsidRDefault="008148EC" w:rsidP="008363B5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</w:t>
      </w:r>
    </w:p>
    <w:p w:rsidR="008148EC" w:rsidRDefault="008148EC" w:rsidP="008363B5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помещениям, предназначенным для занятий музыкой, изобразительным искусством, хореографией, моделированием, техническим творчеством, естественнонаучными исследованиями;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актовому залу;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спортивным залам, бассейнам, игровому и спортивному оборудованию;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помещениям для медицинского персонала;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мебели, офисному оснащению и хозяйственному инвентарю;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материальных объектов, в том числе произведений искусства;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общение в сети «Интернет» и другое);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развития, участия в спортивных соревнованиях и играх;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учебной деятельности, фиксирования его реализации в целом и отдельных этапов (выступлений, дискуссий, экспериментов);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размещения материалов и работ в информационной среде организации;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массовых мероприятий, собраний, представлений;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отдыха и питания;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исполнения, сочинения и аранжировки му</w:t>
      </w:r>
      <w:r>
        <w:rPr>
          <w:rFonts w:ascii="Times New Roman" w:hAnsi="Times New Roman" w:cs="Times New Roman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sz w:val="28"/>
          <w:szCs w:val="28"/>
        </w:rPr>
        <w:softHyphen/>
        <w:t>каль</w:t>
      </w:r>
      <w:r>
        <w:rPr>
          <w:rFonts w:ascii="Times New Roman" w:hAnsi="Times New Roman" w:cs="Times New Roman"/>
          <w:sz w:val="28"/>
          <w:szCs w:val="28"/>
        </w:rPr>
        <w:softHyphen/>
        <w:t>ных произведений с применением традиционных инструментов и цифровых технологий;</w:t>
      </w:r>
    </w:p>
    <w:p w:rsidR="008148EC" w:rsidRDefault="008148EC">
      <w:pPr>
        <w:pStyle w:val="af5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обработки материалов и информации с использованием технологических инструментов.</w:t>
      </w:r>
    </w:p>
    <w:p w:rsidR="008148EC" w:rsidRDefault="008148EC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обеспечение реализации АООП должно соответствовать не только общим, но и особым образовательным потребностям обучающихся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 (интеллектуальными нарушениями)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8148EC" w:rsidRDefault="008148EC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Структура требований к материально-техническим условиям включает требования к:</w:t>
      </w:r>
    </w:p>
    <w:p w:rsidR="008148EC" w:rsidRDefault="008148EC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организации пространства, в котором осуществляется реализация АООП;</w:t>
      </w:r>
    </w:p>
    <w:p w:rsidR="008148EC" w:rsidRDefault="008148EC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организации временного режима обучения;</w:t>
      </w:r>
    </w:p>
    <w:p w:rsidR="008148EC" w:rsidRDefault="008148EC">
      <w:pPr>
        <w:pStyle w:val="14TexstOSNOVA1012"/>
        <w:spacing w:line="360" w:lineRule="auto"/>
        <w:ind w:firstLine="57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обучения;</w:t>
      </w:r>
    </w:p>
    <w:p w:rsidR="008148EC" w:rsidRDefault="008148EC">
      <w:pPr>
        <w:pStyle w:val="14TexstOSNOVA1012"/>
        <w:shd w:val="clear" w:color="auto" w:fill="FFFFFF"/>
        <w:tabs>
          <w:tab w:val="left" w:pos="0"/>
        </w:tabs>
        <w:spacing w:line="360" w:lineRule="auto"/>
        <w:ind w:firstLine="575"/>
        <w:rPr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специальным учебникам, рабочим тетрадям, дидактическим материалам, компьютерным инструментам обучения.</w:t>
      </w:r>
    </w:p>
    <w:p w:rsidR="008148EC" w:rsidRDefault="008148EC">
      <w:pPr>
        <w:pStyle w:val="Default"/>
        <w:spacing w:line="360" w:lineRule="auto"/>
        <w:ind w:firstLine="575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Пространство</w:t>
      </w:r>
      <w:r>
        <w:rPr>
          <w:color w:val="auto"/>
          <w:sz w:val="28"/>
          <w:szCs w:val="28"/>
        </w:rPr>
        <w:t>, в котором осуществляется образование обучающихся с умственной отсталостью (интеллектуальными нарушениями), должно соответствовать общим требованиям, предъявляемым к организациям, в области:</w:t>
      </w:r>
    </w:p>
    <w:p w:rsidR="008148EC" w:rsidRDefault="008148EC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санитарно-гигиенических норм организации образовательной деятельности;</w:t>
      </w:r>
    </w:p>
    <w:p w:rsidR="008148EC" w:rsidRDefault="008148EC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обеспечения санитарно-бытовых и социально-бытовых условий;</w:t>
      </w:r>
    </w:p>
    <w:p w:rsidR="008148EC" w:rsidRDefault="008148EC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пожарной и электробезопасности;</w:t>
      </w:r>
    </w:p>
    <w:p w:rsidR="008148EC" w:rsidRDefault="008148EC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соблюдения требований охраны труда;</w:t>
      </w:r>
    </w:p>
    <w:p w:rsidR="008148EC" w:rsidRDefault="008148EC">
      <w:pPr>
        <w:pStyle w:val="Default"/>
        <w:tabs>
          <w:tab w:val="left" w:pos="851"/>
        </w:tabs>
        <w:autoSpaceDE/>
        <w:spacing w:line="360" w:lineRule="auto"/>
        <w:ind w:firstLine="575"/>
        <w:jc w:val="both"/>
        <w:textAlignment w:val="baseline"/>
        <w:rPr>
          <w:sz w:val="28"/>
          <w:szCs w:val="28"/>
        </w:rPr>
      </w:pPr>
      <w:r>
        <w:rPr>
          <w:color w:val="auto"/>
          <w:sz w:val="28"/>
          <w:szCs w:val="28"/>
        </w:rPr>
        <w:t>соблюдения своевременных сроков и необходимых объемов текущего и капитального ремонта и др.</w:t>
      </w:r>
    </w:p>
    <w:p w:rsidR="008148EC" w:rsidRDefault="008148EC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Организация обеспечивает отдельные специально оборудованные помещения для проведения занятий с педагогом-дефектологом, педагогом-психологом, учителем-логопедом и другими специалистами, отвечающие задачам программы коррекционной работы психолого-педагогического сопровождения обучающегося.</w:t>
      </w:r>
      <w:r>
        <w:t xml:space="preserve"> </w:t>
      </w:r>
    </w:p>
    <w:p w:rsidR="008148EC" w:rsidRDefault="008148EC">
      <w:pPr>
        <w:pStyle w:val="Default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Временной режим</w:t>
      </w:r>
      <w:r>
        <w:rPr>
          <w:sz w:val="28"/>
          <w:szCs w:val="28"/>
        </w:rPr>
        <w:t xml:space="preserve"> образования обучающихся с умственной отсталостью </w:t>
      </w:r>
      <w:r>
        <w:rPr>
          <w:color w:val="auto"/>
          <w:sz w:val="28"/>
          <w:szCs w:val="28"/>
        </w:rPr>
        <w:t xml:space="preserve">(интеллектуальными нарушениями) </w:t>
      </w:r>
      <w:r>
        <w:rPr>
          <w:sz w:val="28"/>
          <w:szCs w:val="28"/>
        </w:rPr>
        <w:t>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общеобразовательной организации.</w:t>
      </w:r>
    </w:p>
    <w:p w:rsidR="008148EC" w:rsidRDefault="008148EC">
      <w:pPr>
        <w:pStyle w:val="Default"/>
        <w:spacing w:line="336" w:lineRule="auto"/>
        <w:ind w:firstLine="708"/>
        <w:jc w:val="both"/>
        <w:rPr>
          <w:color w:val="00000A"/>
          <w:sz w:val="28"/>
          <w:szCs w:val="28"/>
        </w:rPr>
      </w:pPr>
      <w:r>
        <w:rPr>
          <w:i/>
          <w:iCs/>
          <w:sz w:val="28"/>
          <w:szCs w:val="28"/>
        </w:rPr>
        <w:t>Технические средства обучения</w:t>
      </w:r>
      <w:r>
        <w:rPr>
          <w:sz w:val="28"/>
          <w:szCs w:val="28"/>
        </w:rPr>
        <w:t xml:space="preserve"> (</w:t>
      </w:r>
      <w:r>
        <w:rPr>
          <w:color w:val="00000A"/>
          <w:sz w:val="28"/>
          <w:szCs w:val="28"/>
        </w:rPr>
        <w:t xml:space="preserve">включая специализированные компьютерные инструменты обучения, мультимедийные средства) дают возможность удовлетворить особые образовательные потребности обучающихся с умственной отсталостью </w:t>
      </w:r>
      <w:r>
        <w:rPr>
          <w:color w:val="auto"/>
          <w:sz w:val="28"/>
          <w:szCs w:val="28"/>
        </w:rPr>
        <w:t>(интеллектуальными нарушениями)</w:t>
      </w:r>
      <w:r>
        <w:rPr>
          <w:color w:val="00000A"/>
          <w:sz w:val="28"/>
          <w:szCs w:val="28"/>
        </w:rPr>
        <w:t>, способствуют мотивации учебной деятельности, развивают познавательную активность обучающихся.</w:t>
      </w:r>
    </w:p>
    <w:p w:rsidR="008148EC" w:rsidRDefault="008148EC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aps w:val="0"/>
          <w:color w:val="00000A"/>
          <w:sz w:val="28"/>
          <w:szCs w:val="28"/>
        </w:rPr>
      </w:pP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>Учет особых образовательных потребностей обучающихся с ум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с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т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вен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ной от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 xml:space="preserve">сталостью </w:t>
      </w:r>
      <w:r>
        <w:rPr>
          <w:rFonts w:ascii="Times New Roman" w:hAnsi="Times New Roman" w:cs="Times New Roman"/>
          <w:caps w:val="0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>обусловливает необходимость ис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поль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 xml:space="preserve">ния </w:t>
      </w:r>
      <w:r>
        <w:rPr>
          <w:rFonts w:ascii="Times New Roman" w:hAnsi="Times New Roman" w:cs="Times New Roman"/>
          <w:i/>
          <w:iCs/>
          <w:caps w:val="0"/>
          <w:color w:val="00000A"/>
          <w:sz w:val="28"/>
          <w:szCs w:val="28"/>
        </w:rPr>
        <w:t>спе</w:t>
      </w:r>
      <w:r>
        <w:rPr>
          <w:rFonts w:ascii="Times New Roman" w:hAnsi="Times New Roman" w:cs="Times New Roman"/>
          <w:i/>
          <w:iCs/>
          <w:caps w:val="0"/>
          <w:color w:val="00000A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i/>
          <w:iCs/>
          <w:caps w:val="0"/>
          <w:color w:val="00000A"/>
          <w:sz w:val="28"/>
          <w:szCs w:val="28"/>
        </w:rPr>
        <w:softHyphen/>
        <w:t>аль</w:t>
      </w:r>
      <w:r>
        <w:rPr>
          <w:rFonts w:ascii="Times New Roman" w:hAnsi="Times New Roman" w:cs="Times New Roman"/>
          <w:i/>
          <w:iCs/>
          <w:caps w:val="0"/>
          <w:color w:val="00000A"/>
          <w:sz w:val="28"/>
          <w:szCs w:val="28"/>
        </w:rPr>
        <w:softHyphen/>
        <w:t>ных уче</w:t>
      </w:r>
      <w:r>
        <w:rPr>
          <w:rFonts w:ascii="Times New Roman" w:hAnsi="Times New Roman" w:cs="Times New Roman"/>
          <w:i/>
          <w:iCs/>
          <w:caps w:val="0"/>
          <w:color w:val="00000A"/>
          <w:sz w:val="28"/>
          <w:szCs w:val="28"/>
        </w:rPr>
        <w:softHyphen/>
        <w:t>б</w:t>
      </w:r>
      <w:r>
        <w:rPr>
          <w:rFonts w:ascii="Times New Roman" w:hAnsi="Times New Roman" w:cs="Times New Roman"/>
          <w:i/>
          <w:iCs/>
          <w:caps w:val="0"/>
          <w:color w:val="00000A"/>
          <w:sz w:val="28"/>
          <w:szCs w:val="28"/>
        </w:rPr>
        <w:softHyphen/>
        <w:t>ни</w:t>
      </w:r>
      <w:r>
        <w:rPr>
          <w:rFonts w:ascii="Times New Roman" w:hAnsi="Times New Roman" w:cs="Times New Roman"/>
          <w:i/>
          <w:iCs/>
          <w:caps w:val="0"/>
          <w:color w:val="00000A"/>
          <w:sz w:val="28"/>
          <w:szCs w:val="28"/>
        </w:rPr>
        <w:softHyphen/>
        <w:t>ков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>, адресованных данной категории обучающихся. Для за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кре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ле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ния зна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ний, полученных на уроке, а также для выполнения практических ра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бот, не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об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ходимо использование рабочих тетрадей на печатной основе, вклю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чая Про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пи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си.</w:t>
      </w:r>
    </w:p>
    <w:p w:rsidR="008148EC" w:rsidRDefault="008148EC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 xml:space="preserve">Особые образовательные потребности обучающихся </w:t>
      </w:r>
      <w:r>
        <w:rPr>
          <w:rFonts w:ascii="Times New Roman" w:hAnsi="Times New Roman" w:cs="Times New Roman"/>
          <w:caps w:val="0"/>
          <w:sz w:val="28"/>
          <w:szCs w:val="28"/>
        </w:rPr>
        <w:t>с умственной от</w:t>
      </w:r>
      <w:r>
        <w:rPr>
          <w:rFonts w:ascii="Times New Roman" w:hAnsi="Times New Roman" w:cs="Times New Roman"/>
          <w:caps w:val="0"/>
          <w:sz w:val="28"/>
          <w:szCs w:val="28"/>
        </w:rPr>
        <w:softHyphen/>
        <w:t>с</w:t>
      </w:r>
      <w:r>
        <w:rPr>
          <w:rFonts w:ascii="Times New Roman" w:hAnsi="Times New Roman" w:cs="Times New Roman"/>
          <w:caps w:val="0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caps w:val="0"/>
          <w:sz w:val="28"/>
          <w:szCs w:val="28"/>
        </w:rPr>
        <w:softHyphen/>
        <w:t>лостью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aps w:val="0"/>
          <w:color w:val="auto"/>
          <w:sz w:val="28"/>
          <w:szCs w:val="28"/>
        </w:rPr>
        <w:t>(интеллектуальными нарушениями)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t>обусловливают необходимость специального подбора учебного и ди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дактического материала (в младших классах преимущественное ис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поль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ние натуральной и иллюстративной наглядности; в старших ― ил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лю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с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т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тив</w:t>
      </w:r>
      <w:r>
        <w:rPr>
          <w:rFonts w:ascii="Times New Roman" w:hAnsi="Times New Roman" w:cs="Times New Roman"/>
          <w:caps w:val="0"/>
          <w:color w:val="00000A"/>
          <w:sz w:val="28"/>
          <w:szCs w:val="28"/>
        </w:rPr>
        <w:softHyphen/>
        <w:t>ной и символической).</w:t>
      </w:r>
    </w:p>
    <w:p w:rsidR="008148EC" w:rsidRDefault="008148EC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Требования к материально-техническому обеспечению ориентированы не только на ребёнка, но и на всех участников процесса образования. Это обу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словлено  необходимостью индивидуализации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цесса образования обучающихся с умственной отсталостью (интеллектуальными нарушениями). Специфика данной группы тре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бо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ний состоит в том, что все вовлечённые в процесс образования взрослые дол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жны иметь неограниченный доступ к организационной технике либо спе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альному ресурсному центру в общеобразовательной организации, где можно осу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ществлять подготовку необходимых индивидуализированных материалов для процесса обучения ребёнка с умственной отсталостью (интеллектуальными нарушениями). Пре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мат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ет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ся материально-техническая поддержка, в том числе сетевая, процесса ко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ор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нации и взаимодействия специалистов разного профиля, вовлечённых в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цесс образования, родителей (законных представителей) обучающихся с умственной отсталостью (интеллектуальными нарушениями).</w:t>
      </w:r>
    </w:p>
    <w:p w:rsidR="008148EC" w:rsidRDefault="008148E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включает необходимую нормативную правовую базу образования обучающихся с умственной отсталостью (интеллектуальными нарушениями) и характеристики предполагаемых информационных связей участников образовательного процесса. </w:t>
      </w:r>
    </w:p>
    <w:p w:rsidR="008148EC" w:rsidRDefault="008148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Информационно-методическое обеспечение реализации адап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ванных об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ва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ных программ для обучающихся с умственной отсталостью (интеллектуальными нарушениями) направлено на обе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пе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ние широкого, постоянного и устойчивого доступа для всех участников образовательного про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цесса к любой информации, связанной с реализацией программы, планируемыми ре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зуль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татами, организацией образовательного процесса и условиями его осуществления. </w:t>
      </w:r>
    </w:p>
    <w:p w:rsidR="00F92606" w:rsidRPr="00275C48" w:rsidRDefault="00F92606" w:rsidP="00F92606">
      <w:pPr>
        <w:rPr>
          <w:rFonts w:ascii="Times New Roman" w:hAnsi="Times New Roman" w:cs="Times New Roman"/>
          <w:sz w:val="24"/>
          <w:szCs w:val="24"/>
        </w:rPr>
      </w:pPr>
    </w:p>
    <w:p w:rsidR="00F92606" w:rsidRPr="00093A8A" w:rsidRDefault="00F92606" w:rsidP="00F92606">
      <w:pPr>
        <w:spacing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Pr="00093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Календарно– тематическое планирование по природоведению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093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 класс</w:t>
      </w:r>
    </w:p>
    <w:p w:rsidR="00F92606" w:rsidRPr="00093A8A" w:rsidRDefault="00F92606" w:rsidP="00F92606">
      <w:pPr>
        <w:spacing w:line="312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2022-2023</w:t>
      </w:r>
      <w:r w:rsidRPr="00093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134"/>
        <w:gridCol w:w="850"/>
        <w:gridCol w:w="9920"/>
        <w:gridCol w:w="1984"/>
      </w:tblGrid>
      <w:tr w:rsidR="00ED2E93" w:rsidRPr="00275C48" w:rsidTr="001A5460">
        <w:trPr>
          <w:trHeight w:val="8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факт.</w:t>
            </w:r>
          </w:p>
          <w:p w:rsidR="00ED2E93" w:rsidRPr="00275C48" w:rsidRDefault="00ED2E93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План.</w:t>
            </w:r>
          </w:p>
          <w:p w:rsidR="00ED2E93" w:rsidRPr="00275C48" w:rsidRDefault="00ED2E93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№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D2E93" w:rsidRPr="00275C48" w:rsidRDefault="00ED2E93" w:rsidP="001A546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Дом.зад.</w:t>
            </w:r>
          </w:p>
        </w:tc>
      </w:tr>
      <w:tr w:rsidR="00ED2E93" w:rsidRPr="00275C48" w:rsidTr="001A5460">
        <w:trPr>
          <w:trHeight w:val="3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мира. Значение животных и их охрана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Беспозвоночные животные. 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Общие признаки беспозвоночных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>Черви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. Общие признаки червей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12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Дождевой червь. Круглые черви- паразиты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13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Черви –санитары пресных водоемов. Черви-сосальщики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17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 .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Общие признаки насекомых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20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Внешнее строение и образ жизни насекомых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21-22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Бабочка капустница. Яблочная плодожорка. Майский жук.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23-28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Комнатная муха. Медоносная пчела. Тутовый шелкопряд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29-37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Становятся ли к осени мухи злыми. Пчелы-убийцы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38-39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 xml:space="preserve"> Опасный пришелец из колорадо. Неутомимые санитары леса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40-43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 животные.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позвоночных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44-45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>Рыбы.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рыб.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46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Внешнее строение и скелет рыб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47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рыб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50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Органы дыхания и кровообращение рыб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50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Нервная система рыб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51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Размножение рыб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52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  <w:p w:rsidR="00ED2E93" w:rsidRPr="00275C48" w:rsidRDefault="00ED2E93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Речные рыбы. Морские рыбы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54-58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Рыболовство и рыбоводство. Рациональное использование и охрана рыб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59-62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Живые электростанции. Золотая рыбка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63-65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Рыба, которая любит быть на суше. Рыбы- чистильщики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66-67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Прожорливый ротан. Морской дьявол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68-71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>Земноводные.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земноводных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72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строение лягушки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73-74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лягушки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75-76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лягушки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77-78</w:t>
            </w:r>
          </w:p>
        </w:tc>
      </w:tr>
      <w:tr w:rsidR="00ED2E93" w:rsidRPr="00275C48" w:rsidTr="001A5460">
        <w:trPr>
          <w:trHeight w:val="10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Хвостатые родственники лягушки. Самая крупная жаба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79-81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>Пресмыкающиеся.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пресмыкающихся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82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Среда обитания и внешнее строение пресмыкающихся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83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пресмыкающихся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85-87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пресмыкающихся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87-88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Серый варан. Безногие ящерицы. На змеиной ферме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89-93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>Птицы.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94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Внешнее строение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95-96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Скелет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97-98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99-100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101-104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Птицы, кормящиеся в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105-106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Птицы леса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107-109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Хищные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110-112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Птицы пресных водоемов и болот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113-116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Птицы, обитающие вблизи жилья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117-118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Нелетающие 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119-121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Птенцы в зимнем лесу. Птицы, не знающие своих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122-126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Домашние куры. Домашние утки и гуси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127-130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Птицеводство. Прародители домашних кур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131-135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Млекопитающие.</w:t>
            </w: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признаки млекопитающих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136-137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138-139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Скелет млекопитающих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140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Нервная система млекопитающих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140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млекопитающих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143-145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 xml:space="preserve">Грызуны.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146-150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Зайцеобразные. Разведение домашних кроликов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151-152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Родственники длинноухих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153-158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Хищные звери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159-164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Дикие пушистые хищники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165-171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Домашние хищные звери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172-175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Ластоногие.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176-177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Китообразные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178-180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Парнокопытные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181-185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Непарнокопытные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186-189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Приматы. Двоюродная родня человека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190-193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Коровы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194-201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Овцы, верблюды, северные олени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202-210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Домашние свиньи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211-216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Домашние лошади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Стр 217-220</w:t>
            </w:r>
          </w:p>
        </w:tc>
      </w:tr>
      <w:tr w:rsidR="00ED2E93" w:rsidRPr="00275C48" w:rsidTr="001A5460">
        <w:trPr>
          <w:trHeight w:val="4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C48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E93" w:rsidRPr="00275C48" w:rsidRDefault="00ED2E93" w:rsidP="001A54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E93" w:rsidRPr="00275C48" w:rsidRDefault="00ED2E93" w:rsidP="00ED2E93">
      <w:pPr>
        <w:rPr>
          <w:rFonts w:ascii="Times New Roman" w:hAnsi="Times New Roman" w:cs="Times New Roman"/>
          <w:sz w:val="24"/>
          <w:szCs w:val="24"/>
        </w:rPr>
      </w:pPr>
    </w:p>
    <w:p w:rsidR="00F92606" w:rsidRPr="00093A8A" w:rsidRDefault="00F92606" w:rsidP="00F92606">
      <w:pPr>
        <w:spacing w:line="312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</w:t>
      </w:r>
      <w:r w:rsidRPr="00093A8A">
        <w:rPr>
          <w:rFonts w:ascii="Times New Roman" w:hAnsi="Times New Roman" w:cs="Times New Roman"/>
          <w:b/>
          <w:color w:val="000000"/>
          <w:sz w:val="24"/>
          <w:szCs w:val="24"/>
        </w:rPr>
        <w:t>Календарно– тематическое планирование по природоведению 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3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F92606" w:rsidRPr="00093A8A" w:rsidRDefault="00F92606" w:rsidP="00F92606">
      <w:pPr>
        <w:spacing w:line="312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2022-2023</w:t>
      </w:r>
      <w:r w:rsidRPr="00093A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F92606" w:rsidRPr="00093A8A" w:rsidRDefault="00F92606" w:rsidP="00F92606">
      <w:pPr>
        <w:spacing w:line="312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848"/>
        <w:gridCol w:w="1000"/>
        <w:gridCol w:w="10489"/>
        <w:gridCol w:w="1984"/>
      </w:tblGrid>
      <w:tr w:rsidR="00F92606" w:rsidRPr="00093A8A" w:rsidTr="001A5460">
        <w:trPr>
          <w:trHeight w:val="81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факт.</w:t>
            </w:r>
          </w:p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План.</w:t>
            </w:r>
          </w:p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№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6" w:rsidRPr="00093A8A" w:rsidRDefault="00F92606" w:rsidP="001A54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Дом.зад.</w:t>
            </w:r>
          </w:p>
        </w:tc>
      </w:tr>
      <w:tr w:rsidR="00F92606" w:rsidRPr="00093A8A" w:rsidTr="001A5460">
        <w:trPr>
          <w:trHeight w:val="3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Введение.</w:t>
            </w: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Живая природа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стр.3-4</w:t>
            </w:r>
          </w:p>
        </w:tc>
      </w:tr>
      <w:tr w:rsidR="00F92606" w:rsidRPr="00093A8A" w:rsidTr="001A5460">
        <w:trPr>
          <w:trHeight w:val="4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природа: растения, животные, человек.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стр.5-6</w:t>
            </w:r>
          </w:p>
        </w:tc>
      </w:tr>
      <w:tr w:rsidR="00F92606" w:rsidRPr="00093A8A" w:rsidTr="001A5460">
        <w:trPr>
          <w:trHeight w:val="47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Растения. </w:t>
            </w: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стр.6-7</w:t>
            </w:r>
          </w:p>
        </w:tc>
      </w:tr>
      <w:tr w:rsidR="00F92606" w:rsidRPr="00093A8A" w:rsidTr="001A5460">
        <w:trPr>
          <w:trHeight w:val="55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стр.8-11</w:t>
            </w:r>
          </w:p>
        </w:tc>
      </w:tr>
      <w:tr w:rsidR="00F92606" w:rsidRPr="00093A8A" w:rsidTr="001A5460">
        <w:trPr>
          <w:trHeight w:val="37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стр.12-14</w:t>
            </w:r>
          </w:p>
        </w:tc>
      </w:tr>
      <w:tr w:rsidR="00F92606" w:rsidRPr="00093A8A" w:rsidTr="001A5460">
        <w:trPr>
          <w:trHeight w:val="34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растения: деревья, кустарники, травы.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стр.15-16</w:t>
            </w:r>
          </w:p>
        </w:tc>
      </w:tr>
      <w:tr w:rsidR="00F92606" w:rsidRPr="00093A8A" w:rsidTr="001A5460">
        <w:trPr>
          <w:trHeight w:val="30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деревья.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стр.17-19</w:t>
            </w:r>
          </w:p>
        </w:tc>
      </w:tr>
      <w:tr w:rsidR="00F92606" w:rsidRPr="00093A8A" w:rsidTr="001A5460">
        <w:trPr>
          <w:trHeight w:val="41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стр.20-22</w:t>
            </w:r>
          </w:p>
        </w:tc>
      </w:tr>
      <w:tr w:rsidR="00F92606" w:rsidRPr="00093A8A" w:rsidTr="001A5460">
        <w:trPr>
          <w:trHeight w:val="70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кустарники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стр.23-24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кустарники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стр.25-26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стр.27-28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Декоративные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стр.29-30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стр.32-34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Уход за ними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стр.35-37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 разных районов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стр.39-41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нашей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стр.42-44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нашей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стр.46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Животный мир. </w:t>
            </w: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животного мира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стр.49-50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 животных. Животные суши и водоемов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стр.51-54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Животные: насекомые, рыбы, земноводные, пресмыкающиеся, птицы. млекопитающие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стр.56-57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Бабочки, стрекозы, жуки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стр.59-61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стр.62-65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стр.66-67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Морские и речные рыбы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стр.68-71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Земноводные: лягушки, жабы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стр.72-73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Пресмыкающиеся: змеи, ящерицы, крокодилы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стр.74-77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стр.78-79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стр.80-82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Лебеди, журавли, чайки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стр.83-85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 нашего края. Охрана птиц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стр.86-87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стр.88-89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 суши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стр.90-92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 морей и океанов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стр.93-95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стр.96-98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животные: лошади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стр.99-100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стр.101-103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животные: свиньи, козы, овцы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стр.104-105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птицы: куры, утки, индюки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стр.106-108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стр.109-111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Аквариумные рыбки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стр.112-113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Попугаи и канарейки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стр.114-115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стр.116-117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стр.118-119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стр.120-121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холодных районов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стр.122-125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умеренного пояса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стр.126-128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жарких районов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стр.129-132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 нашей страны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стр.133-135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Охрана животных. Заповедники. Заказники.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стр.136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стр.136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нашей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стр.139-140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Человек. </w:t>
            </w: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устроен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стр.142-145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работает наш организм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стр.146-147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стр.148-150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стр.151-152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стр.153-155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гигиены. Охрана органов чувств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стр.156-159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стр.160-162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Дыхание, Органы дыхания. Правила гигиены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стр.163-164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стр.166-168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стр.169-171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Специализации врачей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стр.172-174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учреждения. Телефоны экстренной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</w:t>
            </w:r>
            <w:r w:rsidRPr="00093A8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Неживая природа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Растения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 Животные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06" w:rsidRPr="00093A8A" w:rsidTr="001A5460">
        <w:trPr>
          <w:trHeight w:val="51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606" w:rsidRPr="00093A8A" w:rsidRDefault="00F92606" w:rsidP="001A5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606" w:rsidRPr="00093A8A" w:rsidRDefault="00F92606" w:rsidP="00F92606">
      <w:pPr>
        <w:rPr>
          <w:rFonts w:ascii="Times New Roman" w:hAnsi="Times New Roman" w:cs="Times New Roman"/>
          <w:sz w:val="24"/>
          <w:szCs w:val="24"/>
        </w:rPr>
      </w:pPr>
    </w:p>
    <w:p w:rsidR="00F92606" w:rsidRPr="00404AAD" w:rsidRDefault="00F92606" w:rsidP="00F92606">
      <w:pPr>
        <w:rPr>
          <w:rFonts w:ascii="Times New Roman" w:hAnsi="Times New Roman" w:cs="Times New Roman"/>
          <w:sz w:val="24"/>
          <w:szCs w:val="24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FC52CE">
      <w:pPr>
        <w:pStyle w:val="afe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8EC" w:rsidRDefault="008148EC" w:rsidP="005624E9">
      <w:pPr>
        <w:pStyle w:val="afe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48EC" w:rsidSect="00ED2E93">
      <w:footerReference w:type="default" r:id="rId9"/>
      <w:pgSz w:w="16838" w:h="11906" w:orient="landscape"/>
      <w:pgMar w:top="1134" w:right="1134" w:bottom="850" w:left="1135" w:header="720" w:footer="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BF" w:rsidRDefault="00AE3ABF">
      <w:pPr>
        <w:spacing w:after="0" w:line="240" w:lineRule="auto"/>
      </w:pPr>
      <w:r>
        <w:separator/>
      </w:r>
    </w:p>
  </w:endnote>
  <w:endnote w:type="continuationSeparator" w:id="0">
    <w:p w:rsidR="00AE3ABF" w:rsidRDefault="00AE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03B" w:rsidRDefault="0042616A">
    <w:pPr>
      <w:pStyle w:val="affb"/>
      <w:jc w:val="center"/>
    </w:pPr>
    <w:r>
      <w:rPr>
        <w:sz w:val="24"/>
        <w:szCs w:val="24"/>
      </w:rPr>
      <w:fldChar w:fldCharType="begin"/>
    </w:r>
    <w:r w:rsidR="0077503B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F83D4B">
      <w:rPr>
        <w:noProof/>
        <w:sz w:val="24"/>
        <w:szCs w:val="24"/>
      </w:rPr>
      <w:t>20</w:t>
    </w:r>
    <w:r>
      <w:rPr>
        <w:sz w:val="24"/>
        <w:szCs w:val="24"/>
      </w:rPr>
      <w:fldChar w:fldCharType="end"/>
    </w:r>
  </w:p>
  <w:p w:rsidR="0077503B" w:rsidRDefault="0077503B">
    <w:pPr>
      <w:pStyle w:val="af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BF" w:rsidRDefault="00AE3ABF">
      <w:pPr>
        <w:spacing w:after="0" w:line="240" w:lineRule="auto"/>
      </w:pPr>
      <w:r>
        <w:separator/>
      </w:r>
    </w:p>
  </w:footnote>
  <w:footnote w:type="continuationSeparator" w:id="0">
    <w:p w:rsidR="00AE3ABF" w:rsidRDefault="00AE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kern w:val="1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0000006"/>
    <w:multiLevelType w:val="singleLevel"/>
    <w:tmpl w:val="0000000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7">
    <w:nsid w:val="00000008"/>
    <w:multiLevelType w:val="singleLevel"/>
    <w:tmpl w:val="00000008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kern w:val="1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doNotTrackMoves/>
  <w:defaultTabStop w:val="709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C78"/>
    <w:rsid w:val="00000AC8"/>
    <w:rsid w:val="00004ADD"/>
    <w:rsid w:val="00021290"/>
    <w:rsid w:val="000229D8"/>
    <w:rsid w:val="000261F9"/>
    <w:rsid w:val="00026642"/>
    <w:rsid w:val="0003286B"/>
    <w:rsid w:val="00035F57"/>
    <w:rsid w:val="00044638"/>
    <w:rsid w:val="00044EF8"/>
    <w:rsid w:val="000507FF"/>
    <w:rsid w:val="00052477"/>
    <w:rsid w:val="0005407B"/>
    <w:rsid w:val="000637C7"/>
    <w:rsid w:val="00072AEE"/>
    <w:rsid w:val="00074762"/>
    <w:rsid w:val="000A3BDE"/>
    <w:rsid w:val="000A66DD"/>
    <w:rsid w:val="000B124D"/>
    <w:rsid w:val="000C5DF1"/>
    <w:rsid w:val="000D7B48"/>
    <w:rsid w:val="000E2CBA"/>
    <w:rsid w:val="000F28EF"/>
    <w:rsid w:val="000F3F7E"/>
    <w:rsid w:val="00100104"/>
    <w:rsid w:val="00114B30"/>
    <w:rsid w:val="0011797E"/>
    <w:rsid w:val="001A2C56"/>
    <w:rsid w:val="001A7CFB"/>
    <w:rsid w:val="001B2946"/>
    <w:rsid w:val="001B6DD6"/>
    <w:rsid w:val="001D2C3B"/>
    <w:rsid w:val="001F26A1"/>
    <w:rsid w:val="00212F13"/>
    <w:rsid w:val="002139B8"/>
    <w:rsid w:val="002150B2"/>
    <w:rsid w:val="00233A04"/>
    <w:rsid w:val="00240C78"/>
    <w:rsid w:val="00261553"/>
    <w:rsid w:val="002678AA"/>
    <w:rsid w:val="00271DC6"/>
    <w:rsid w:val="002740EC"/>
    <w:rsid w:val="00284458"/>
    <w:rsid w:val="002A5BC7"/>
    <w:rsid w:val="002B0CA7"/>
    <w:rsid w:val="002B16D2"/>
    <w:rsid w:val="002B1D69"/>
    <w:rsid w:val="002C17A5"/>
    <w:rsid w:val="002C29C2"/>
    <w:rsid w:val="002D33FE"/>
    <w:rsid w:val="002D55CB"/>
    <w:rsid w:val="002F1779"/>
    <w:rsid w:val="002F6F78"/>
    <w:rsid w:val="00310D31"/>
    <w:rsid w:val="0031158F"/>
    <w:rsid w:val="00311A77"/>
    <w:rsid w:val="00317985"/>
    <w:rsid w:val="00320E16"/>
    <w:rsid w:val="003268CD"/>
    <w:rsid w:val="00331DC2"/>
    <w:rsid w:val="003358EC"/>
    <w:rsid w:val="00337111"/>
    <w:rsid w:val="00347065"/>
    <w:rsid w:val="00354A4A"/>
    <w:rsid w:val="003659C8"/>
    <w:rsid w:val="00367F98"/>
    <w:rsid w:val="003707CE"/>
    <w:rsid w:val="00373BB0"/>
    <w:rsid w:val="0038678E"/>
    <w:rsid w:val="003A0E7F"/>
    <w:rsid w:val="003B28B7"/>
    <w:rsid w:val="003B5E47"/>
    <w:rsid w:val="003C27C4"/>
    <w:rsid w:val="003D0461"/>
    <w:rsid w:val="003D5BA2"/>
    <w:rsid w:val="003E4D41"/>
    <w:rsid w:val="003E7C8D"/>
    <w:rsid w:val="0040036A"/>
    <w:rsid w:val="00401A4A"/>
    <w:rsid w:val="004037B1"/>
    <w:rsid w:val="00403AD6"/>
    <w:rsid w:val="0042616A"/>
    <w:rsid w:val="00440653"/>
    <w:rsid w:val="00454BAB"/>
    <w:rsid w:val="00460B15"/>
    <w:rsid w:val="004659A8"/>
    <w:rsid w:val="00491882"/>
    <w:rsid w:val="00492DD6"/>
    <w:rsid w:val="00495E2E"/>
    <w:rsid w:val="004973F1"/>
    <w:rsid w:val="004A1433"/>
    <w:rsid w:val="004A3B18"/>
    <w:rsid w:val="004A5A40"/>
    <w:rsid w:val="004A7EE4"/>
    <w:rsid w:val="004B6FB1"/>
    <w:rsid w:val="004B79F9"/>
    <w:rsid w:val="004D1E4E"/>
    <w:rsid w:val="004D2DE8"/>
    <w:rsid w:val="004D2EB6"/>
    <w:rsid w:val="004F2631"/>
    <w:rsid w:val="00500084"/>
    <w:rsid w:val="00507A51"/>
    <w:rsid w:val="00514CF1"/>
    <w:rsid w:val="00542612"/>
    <w:rsid w:val="00542FC8"/>
    <w:rsid w:val="005450A6"/>
    <w:rsid w:val="0055528D"/>
    <w:rsid w:val="0055586C"/>
    <w:rsid w:val="005624E9"/>
    <w:rsid w:val="00565097"/>
    <w:rsid w:val="005811CE"/>
    <w:rsid w:val="00584ED6"/>
    <w:rsid w:val="005965CC"/>
    <w:rsid w:val="005B1A70"/>
    <w:rsid w:val="005B5BE4"/>
    <w:rsid w:val="005E3236"/>
    <w:rsid w:val="0061578B"/>
    <w:rsid w:val="006306F2"/>
    <w:rsid w:val="00631214"/>
    <w:rsid w:val="00634070"/>
    <w:rsid w:val="006450B9"/>
    <w:rsid w:val="00651B6B"/>
    <w:rsid w:val="00666CCE"/>
    <w:rsid w:val="0068170E"/>
    <w:rsid w:val="00685F94"/>
    <w:rsid w:val="00687AEB"/>
    <w:rsid w:val="006D3AC0"/>
    <w:rsid w:val="006D55D1"/>
    <w:rsid w:val="006E5931"/>
    <w:rsid w:val="00737A37"/>
    <w:rsid w:val="00747A68"/>
    <w:rsid w:val="00756D27"/>
    <w:rsid w:val="00757A8B"/>
    <w:rsid w:val="0076472D"/>
    <w:rsid w:val="0076568B"/>
    <w:rsid w:val="0076709C"/>
    <w:rsid w:val="0076729A"/>
    <w:rsid w:val="007739A3"/>
    <w:rsid w:val="0077503B"/>
    <w:rsid w:val="00787E4F"/>
    <w:rsid w:val="00791D4A"/>
    <w:rsid w:val="00796C10"/>
    <w:rsid w:val="007A02C3"/>
    <w:rsid w:val="007A7166"/>
    <w:rsid w:val="007E2D16"/>
    <w:rsid w:val="007E7ABF"/>
    <w:rsid w:val="008148EC"/>
    <w:rsid w:val="00823465"/>
    <w:rsid w:val="008318A2"/>
    <w:rsid w:val="0083598E"/>
    <w:rsid w:val="00835CF0"/>
    <w:rsid w:val="008363B5"/>
    <w:rsid w:val="008438DD"/>
    <w:rsid w:val="0084483A"/>
    <w:rsid w:val="00847A11"/>
    <w:rsid w:val="00850E00"/>
    <w:rsid w:val="00854071"/>
    <w:rsid w:val="0085480C"/>
    <w:rsid w:val="00856085"/>
    <w:rsid w:val="00863CB1"/>
    <w:rsid w:val="00867079"/>
    <w:rsid w:val="00893A15"/>
    <w:rsid w:val="008963CA"/>
    <w:rsid w:val="008A21D0"/>
    <w:rsid w:val="008B523F"/>
    <w:rsid w:val="008C2926"/>
    <w:rsid w:val="008C2A02"/>
    <w:rsid w:val="008C2E48"/>
    <w:rsid w:val="008C3006"/>
    <w:rsid w:val="008C4B02"/>
    <w:rsid w:val="008D5DC5"/>
    <w:rsid w:val="008D5EE3"/>
    <w:rsid w:val="008E16C2"/>
    <w:rsid w:val="008E4086"/>
    <w:rsid w:val="008E46AA"/>
    <w:rsid w:val="008F3BE3"/>
    <w:rsid w:val="008F4321"/>
    <w:rsid w:val="00901694"/>
    <w:rsid w:val="00902632"/>
    <w:rsid w:val="00912D8C"/>
    <w:rsid w:val="00921F1C"/>
    <w:rsid w:val="009306E4"/>
    <w:rsid w:val="009350DE"/>
    <w:rsid w:val="00940C26"/>
    <w:rsid w:val="0095160D"/>
    <w:rsid w:val="00957145"/>
    <w:rsid w:val="00963D9B"/>
    <w:rsid w:val="009765E0"/>
    <w:rsid w:val="00985875"/>
    <w:rsid w:val="00995D5F"/>
    <w:rsid w:val="009A0D46"/>
    <w:rsid w:val="009A0EDE"/>
    <w:rsid w:val="009C4DF0"/>
    <w:rsid w:val="009C5F8A"/>
    <w:rsid w:val="009C6E30"/>
    <w:rsid w:val="009D32D9"/>
    <w:rsid w:val="00A01004"/>
    <w:rsid w:val="00A0312D"/>
    <w:rsid w:val="00A23B27"/>
    <w:rsid w:val="00A5013F"/>
    <w:rsid w:val="00A67B6C"/>
    <w:rsid w:val="00A72E75"/>
    <w:rsid w:val="00A920F2"/>
    <w:rsid w:val="00A93A40"/>
    <w:rsid w:val="00AA2F28"/>
    <w:rsid w:val="00AA4C52"/>
    <w:rsid w:val="00AA6B7D"/>
    <w:rsid w:val="00AB0165"/>
    <w:rsid w:val="00AB458B"/>
    <w:rsid w:val="00AC645A"/>
    <w:rsid w:val="00AD1550"/>
    <w:rsid w:val="00AE3ABF"/>
    <w:rsid w:val="00B022E4"/>
    <w:rsid w:val="00B02BEB"/>
    <w:rsid w:val="00B12175"/>
    <w:rsid w:val="00B345F5"/>
    <w:rsid w:val="00B37F81"/>
    <w:rsid w:val="00B52011"/>
    <w:rsid w:val="00B55523"/>
    <w:rsid w:val="00B608AE"/>
    <w:rsid w:val="00B70010"/>
    <w:rsid w:val="00B72C18"/>
    <w:rsid w:val="00B73315"/>
    <w:rsid w:val="00B741D7"/>
    <w:rsid w:val="00B74EE4"/>
    <w:rsid w:val="00B76E12"/>
    <w:rsid w:val="00B80D6C"/>
    <w:rsid w:val="00B81F57"/>
    <w:rsid w:val="00B84FF6"/>
    <w:rsid w:val="00B854BD"/>
    <w:rsid w:val="00B86D19"/>
    <w:rsid w:val="00B879B0"/>
    <w:rsid w:val="00B90697"/>
    <w:rsid w:val="00BA507A"/>
    <w:rsid w:val="00BC1A8E"/>
    <w:rsid w:val="00BC71CE"/>
    <w:rsid w:val="00BD6DBA"/>
    <w:rsid w:val="00BE08A3"/>
    <w:rsid w:val="00BE2403"/>
    <w:rsid w:val="00BE2E4D"/>
    <w:rsid w:val="00BF4A30"/>
    <w:rsid w:val="00C00896"/>
    <w:rsid w:val="00C17E8F"/>
    <w:rsid w:val="00C311FB"/>
    <w:rsid w:val="00C43BF6"/>
    <w:rsid w:val="00C558CF"/>
    <w:rsid w:val="00C614D3"/>
    <w:rsid w:val="00C85C85"/>
    <w:rsid w:val="00C915D5"/>
    <w:rsid w:val="00C92727"/>
    <w:rsid w:val="00CA3984"/>
    <w:rsid w:val="00CA5A3D"/>
    <w:rsid w:val="00CB0A30"/>
    <w:rsid w:val="00CB5796"/>
    <w:rsid w:val="00CD26D4"/>
    <w:rsid w:val="00CD347D"/>
    <w:rsid w:val="00D108A0"/>
    <w:rsid w:val="00D11E50"/>
    <w:rsid w:val="00D168FB"/>
    <w:rsid w:val="00D2211E"/>
    <w:rsid w:val="00D238B4"/>
    <w:rsid w:val="00D2731F"/>
    <w:rsid w:val="00D3795C"/>
    <w:rsid w:val="00D527E3"/>
    <w:rsid w:val="00D571CA"/>
    <w:rsid w:val="00D679CD"/>
    <w:rsid w:val="00D71781"/>
    <w:rsid w:val="00D830C7"/>
    <w:rsid w:val="00D8493E"/>
    <w:rsid w:val="00D852B1"/>
    <w:rsid w:val="00D8571B"/>
    <w:rsid w:val="00D91CC2"/>
    <w:rsid w:val="00D92A92"/>
    <w:rsid w:val="00DA4904"/>
    <w:rsid w:val="00DB17E7"/>
    <w:rsid w:val="00DB630D"/>
    <w:rsid w:val="00DD7525"/>
    <w:rsid w:val="00DE7DA4"/>
    <w:rsid w:val="00DF4FA1"/>
    <w:rsid w:val="00E0489C"/>
    <w:rsid w:val="00E261BE"/>
    <w:rsid w:val="00E3752A"/>
    <w:rsid w:val="00E37796"/>
    <w:rsid w:val="00E43DC3"/>
    <w:rsid w:val="00E51D4D"/>
    <w:rsid w:val="00E53CB6"/>
    <w:rsid w:val="00E553FB"/>
    <w:rsid w:val="00E64AC0"/>
    <w:rsid w:val="00E668C4"/>
    <w:rsid w:val="00E8067B"/>
    <w:rsid w:val="00E829A5"/>
    <w:rsid w:val="00E86A48"/>
    <w:rsid w:val="00EB062D"/>
    <w:rsid w:val="00ED2E93"/>
    <w:rsid w:val="00EE4365"/>
    <w:rsid w:val="00EE7A31"/>
    <w:rsid w:val="00EF002E"/>
    <w:rsid w:val="00EF076B"/>
    <w:rsid w:val="00EF1C44"/>
    <w:rsid w:val="00EF1C4E"/>
    <w:rsid w:val="00F23A38"/>
    <w:rsid w:val="00F40B5E"/>
    <w:rsid w:val="00F43DEC"/>
    <w:rsid w:val="00F4688B"/>
    <w:rsid w:val="00F50BB6"/>
    <w:rsid w:val="00F83D4B"/>
    <w:rsid w:val="00F92606"/>
    <w:rsid w:val="00F96AD8"/>
    <w:rsid w:val="00FA16CD"/>
    <w:rsid w:val="00FA4ECF"/>
    <w:rsid w:val="00FB55F6"/>
    <w:rsid w:val="00FC11DA"/>
    <w:rsid w:val="00FC35D6"/>
    <w:rsid w:val="00FC52CE"/>
    <w:rsid w:val="00FD6EE4"/>
    <w:rsid w:val="00FF76FF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Lis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6"/>
    <w:pPr>
      <w:suppressAutoHyphens/>
      <w:spacing w:after="200" w:line="276" w:lineRule="auto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03AD6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3AD6"/>
    <w:pPr>
      <w:keepNext/>
      <w:keepLines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3AD6"/>
    <w:pPr>
      <w:keepNext/>
      <w:numPr>
        <w:ilvl w:val="2"/>
        <w:numId w:val="1"/>
      </w:numPr>
      <w:suppressAutoHyphens w:val="0"/>
      <w:spacing w:before="240" w:after="6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3AD6"/>
    <w:rPr>
      <w:rFonts w:ascii="Cambria" w:hAnsi="Cambria" w:cs="Cambria"/>
      <w:b/>
      <w:bCs/>
      <w:color w:val="00000A"/>
      <w:kern w:val="1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403AD6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03AD6"/>
    <w:rPr>
      <w:b/>
      <w:bCs/>
      <w:i/>
      <w:iCs/>
      <w:sz w:val="28"/>
      <w:szCs w:val="28"/>
      <w:lang w:val="ru-RU" w:eastAsia="ru-RU"/>
    </w:rPr>
  </w:style>
  <w:style w:type="character" w:customStyle="1" w:styleId="WW8Num1z0">
    <w:name w:val="WW8Num1z0"/>
    <w:uiPriority w:val="99"/>
    <w:rsid w:val="00403AD6"/>
  </w:style>
  <w:style w:type="character" w:customStyle="1" w:styleId="WW8Num2z0">
    <w:name w:val="WW8Num2z0"/>
    <w:uiPriority w:val="99"/>
    <w:rsid w:val="00403AD6"/>
  </w:style>
  <w:style w:type="character" w:customStyle="1" w:styleId="WW8Num2z1">
    <w:name w:val="WW8Num2z1"/>
    <w:uiPriority w:val="99"/>
    <w:rsid w:val="00403AD6"/>
  </w:style>
  <w:style w:type="character" w:customStyle="1" w:styleId="WW8Num3z0">
    <w:name w:val="WW8Num3z0"/>
    <w:uiPriority w:val="99"/>
    <w:rsid w:val="00403AD6"/>
    <w:rPr>
      <w:rFonts w:ascii="Symbol" w:hAnsi="Symbol" w:cs="Symbol"/>
    </w:rPr>
  </w:style>
  <w:style w:type="character" w:customStyle="1" w:styleId="WW8Num3z1">
    <w:name w:val="WW8Num3z1"/>
    <w:uiPriority w:val="99"/>
    <w:rsid w:val="00403AD6"/>
    <w:rPr>
      <w:rFonts w:ascii="Courier New" w:hAnsi="Courier New" w:cs="Courier New"/>
    </w:rPr>
  </w:style>
  <w:style w:type="character" w:customStyle="1" w:styleId="WW8Num3z2">
    <w:name w:val="WW8Num3z2"/>
    <w:uiPriority w:val="99"/>
    <w:rsid w:val="00403AD6"/>
    <w:rPr>
      <w:rFonts w:ascii="Wingdings" w:hAnsi="Wingdings" w:cs="Wingdings"/>
    </w:rPr>
  </w:style>
  <w:style w:type="character" w:customStyle="1" w:styleId="WW8Num4z0">
    <w:name w:val="WW8Num4z0"/>
    <w:uiPriority w:val="99"/>
    <w:rsid w:val="00403AD6"/>
    <w:rPr>
      <w:rFonts w:ascii="Symbol" w:hAnsi="Symbol" w:cs="Symbol"/>
    </w:rPr>
  </w:style>
  <w:style w:type="character" w:customStyle="1" w:styleId="WW8Num4z1">
    <w:name w:val="WW8Num4z1"/>
    <w:uiPriority w:val="99"/>
    <w:rsid w:val="00403AD6"/>
    <w:rPr>
      <w:rFonts w:ascii="Courier New" w:hAnsi="Courier New" w:cs="Courier New"/>
    </w:rPr>
  </w:style>
  <w:style w:type="character" w:customStyle="1" w:styleId="WW8Num4z2">
    <w:name w:val="WW8Num4z2"/>
    <w:uiPriority w:val="99"/>
    <w:rsid w:val="00403AD6"/>
    <w:rPr>
      <w:rFonts w:ascii="Wingdings" w:hAnsi="Wingdings" w:cs="Wingdings"/>
    </w:rPr>
  </w:style>
  <w:style w:type="character" w:customStyle="1" w:styleId="WW8Num5z0">
    <w:name w:val="WW8Num5z0"/>
    <w:uiPriority w:val="99"/>
    <w:rsid w:val="00403AD6"/>
    <w:rPr>
      <w:rFonts w:ascii="Symbol" w:hAnsi="Symbol" w:cs="Symbol"/>
    </w:rPr>
  </w:style>
  <w:style w:type="character" w:customStyle="1" w:styleId="WW8Num5z1">
    <w:name w:val="WW8Num5z1"/>
    <w:uiPriority w:val="99"/>
    <w:rsid w:val="00403AD6"/>
    <w:rPr>
      <w:rFonts w:ascii="Courier New" w:hAnsi="Courier New" w:cs="Courier New"/>
    </w:rPr>
  </w:style>
  <w:style w:type="character" w:customStyle="1" w:styleId="WW8Num5z2">
    <w:name w:val="WW8Num5z2"/>
    <w:uiPriority w:val="99"/>
    <w:rsid w:val="00403AD6"/>
    <w:rPr>
      <w:rFonts w:ascii="Wingdings" w:hAnsi="Wingdings" w:cs="Wingdings"/>
    </w:rPr>
  </w:style>
  <w:style w:type="character" w:customStyle="1" w:styleId="WW8Num6z0">
    <w:name w:val="WW8Num6z0"/>
    <w:uiPriority w:val="99"/>
    <w:rsid w:val="00403AD6"/>
  </w:style>
  <w:style w:type="character" w:customStyle="1" w:styleId="WW8Num7z0">
    <w:name w:val="WW8Num7z0"/>
    <w:uiPriority w:val="99"/>
    <w:rsid w:val="00403AD6"/>
    <w:rPr>
      <w:rFonts w:ascii="Symbol" w:hAnsi="Symbol" w:cs="Symbol"/>
    </w:rPr>
  </w:style>
  <w:style w:type="character" w:customStyle="1" w:styleId="WW8Num7z1">
    <w:name w:val="WW8Num7z1"/>
    <w:uiPriority w:val="99"/>
    <w:rsid w:val="00403AD6"/>
    <w:rPr>
      <w:rFonts w:ascii="Courier New" w:hAnsi="Courier New" w:cs="Courier New"/>
    </w:rPr>
  </w:style>
  <w:style w:type="character" w:customStyle="1" w:styleId="WW8Num7z2">
    <w:name w:val="WW8Num7z2"/>
    <w:uiPriority w:val="99"/>
    <w:rsid w:val="00403AD6"/>
    <w:rPr>
      <w:rFonts w:ascii="Wingdings" w:hAnsi="Wingdings" w:cs="Wingdings"/>
    </w:rPr>
  </w:style>
  <w:style w:type="character" w:customStyle="1" w:styleId="WW8Num8z0">
    <w:name w:val="WW8Num8z0"/>
    <w:uiPriority w:val="99"/>
    <w:rsid w:val="00403AD6"/>
  </w:style>
  <w:style w:type="character" w:customStyle="1" w:styleId="WW8Num8z1">
    <w:name w:val="WW8Num8z1"/>
    <w:uiPriority w:val="99"/>
    <w:rsid w:val="00403AD6"/>
    <w:rPr>
      <w:rFonts w:ascii="Courier New" w:hAnsi="Courier New" w:cs="Courier New"/>
    </w:rPr>
  </w:style>
  <w:style w:type="character" w:customStyle="1" w:styleId="WW8Num8z2">
    <w:name w:val="WW8Num8z2"/>
    <w:uiPriority w:val="99"/>
    <w:rsid w:val="00403AD6"/>
    <w:rPr>
      <w:rFonts w:ascii="Wingdings" w:hAnsi="Wingdings" w:cs="Wingdings"/>
    </w:rPr>
  </w:style>
  <w:style w:type="character" w:customStyle="1" w:styleId="WW8Num8z3">
    <w:name w:val="WW8Num8z3"/>
    <w:uiPriority w:val="99"/>
    <w:rsid w:val="00403AD6"/>
    <w:rPr>
      <w:rFonts w:ascii="Symbol" w:hAnsi="Symbol" w:cs="Symbol"/>
    </w:rPr>
  </w:style>
  <w:style w:type="character" w:customStyle="1" w:styleId="WW8Num9z0">
    <w:name w:val="WW8Num9z0"/>
    <w:uiPriority w:val="99"/>
    <w:rsid w:val="00403AD6"/>
    <w:rPr>
      <w:rFonts w:ascii="Symbol" w:hAnsi="Symbol" w:cs="Symbol"/>
    </w:rPr>
  </w:style>
  <w:style w:type="character" w:customStyle="1" w:styleId="WW8Num9z1">
    <w:name w:val="WW8Num9z1"/>
    <w:uiPriority w:val="99"/>
    <w:rsid w:val="00403AD6"/>
    <w:rPr>
      <w:rFonts w:ascii="Courier New" w:hAnsi="Courier New" w:cs="Courier New"/>
    </w:rPr>
  </w:style>
  <w:style w:type="character" w:customStyle="1" w:styleId="WW8Num9z2">
    <w:name w:val="WW8Num9z2"/>
    <w:uiPriority w:val="99"/>
    <w:rsid w:val="00403AD6"/>
    <w:rPr>
      <w:rFonts w:ascii="Wingdings" w:hAnsi="Wingdings" w:cs="Wingdings"/>
    </w:rPr>
  </w:style>
  <w:style w:type="character" w:customStyle="1" w:styleId="WW8Num10z0">
    <w:name w:val="WW8Num10z0"/>
    <w:uiPriority w:val="99"/>
    <w:rsid w:val="00403AD6"/>
    <w:rPr>
      <w:rFonts w:ascii="Symbol" w:hAnsi="Symbol" w:cs="Symbol"/>
    </w:rPr>
  </w:style>
  <w:style w:type="character" w:customStyle="1" w:styleId="WW8Num10z1">
    <w:name w:val="WW8Num10z1"/>
    <w:uiPriority w:val="99"/>
    <w:rsid w:val="00403AD6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403AD6"/>
    <w:rPr>
      <w:rFonts w:ascii="Wingdings" w:hAnsi="Wingdings" w:cs="Wingdings"/>
    </w:rPr>
  </w:style>
  <w:style w:type="character" w:customStyle="1" w:styleId="WW8Num11z0">
    <w:name w:val="WW8Num11z0"/>
    <w:uiPriority w:val="99"/>
    <w:rsid w:val="00403AD6"/>
    <w:rPr>
      <w:rFonts w:ascii="Symbol" w:hAnsi="Symbol" w:cs="Symbol"/>
    </w:rPr>
  </w:style>
  <w:style w:type="character" w:customStyle="1" w:styleId="WW8Num11z1">
    <w:name w:val="WW8Num11z1"/>
    <w:uiPriority w:val="99"/>
    <w:rsid w:val="00403AD6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403AD6"/>
    <w:rPr>
      <w:rFonts w:ascii="Wingdings" w:hAnsi="Wingdings" w:cs="Wingdings"/>
    </w:rPr>
  </w:style>
  <w:style w:type="character" w:customStyle="1" w:styleId="WW8Num12z0">
    <w:name w:val="WW8Num12z0"/>
    <w:uiPriority w:val="99"/>
    <w:rsid w:val="00403AD6"/>
    <w:rPr>
      <w:rFonts w:ascii="Symbol" w:hAnsi="Symbol" w:cs="Symbol"/>
    </w:rPr>
  </w:style>
  <w:style w:type="character" w:customStyle="1" w:styleId="WW8Num12z1">
    <w:name w:val="WW8Num12z1"/>
    <w:uiPriority w:val="99"/>
    <w:rsid w:val="00403AD6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403AD6"/>
    <w:rPr>
      <w:rFonts w:ascii="Wingdings" w:hAnsi="Wingdings" w:cs="Wingdings"/>
    </w:rPr>
  </w:style>
  <w:style w:type="character" w:customStyle="1" w:styleId="WW8Num13z0">
    <w:name w:val="WW8Num13z0"/>
    <w:uiPriority w:val="99"/>
    <w:rsid w:val="00403AD6"/>
    <w:rPr>
      <w:rFonts w:ascii="Wingdings" w:hAnsi="Wingdings" w:cs="Wingdings"/>
    </w:rPr>
  </w:style>
  <w:style w:type="character" w:customStyle="1" w:styleId="WW8Num13z1">
    <w:name w:val="WW8Num13z1"/>
    <w:uiPriority w:val="99"/>
    <w:rsid w:val="00403AD6"/>
    <w:rPr>
      <w:rFonts w:ascii="Courier New" w:hAnsi="Courier New" w:cs="Courier New"/>
    </w:rPr>
  </w:style>
  <w:style w:type="character" w:customStyle="1" w:styleId="WW8Num13z3">
    <w:name w:val="WW8Num13z3"/>
    <w:uiPriority w:val="99"/>
    <w:rsid w:val="00403AD6"/>
    <w:rPr>
      <w:rFonts w:ascii="Symbol" w:hAnsi="Symbol" w:cs="Symbol"/>
    </w:rPr>
  </w:style>
  <w:style w:type="character" w:customStyle="1" w:styleId="WW8Num14z0">
    <w:name w:val="WW8Num14z0"/>
    <w:uiPriority w:val="99"/>
    <w:rsid w:val="00403AD6"/>
    <w:rPr>
      <w:rFonts w:ascii="Symbol" w:hAnsi="Symbol" w:cs="Symbol"/>
    </w:rPr>
  </w:style>
  <w:style w:type="character" w:customStyle="1" w:styleId="WW8Num14z1">
    <w:name w:val="WW8Num14z1"/>
    <w:uiPriority w:val="99"/>
    <w:rsid w:val="00403AD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03AD6"/>
    <w:rPr>
      <w:rFonts w:ascii="Wingdings" w:hAnsi="Wingdings" w:cs="Wingdings"/>
    </w:rPr>
  </w:style>
  <w:style w:type="character" w:customStyle="1" w:styleId="WW8Num15z0">
    <w:name w:val="WW8Num15z0"/>
    <w:uiPriority w:val="99"/>
    <w:rsid w:val="00403AD6"/>
    <w:rPr>
      <w:rFonts w:ascii="Symbol" w:hAnsi="Symbol" w:cs="Symbol"/>
    </w:rPr>
  </w:style>
  <w:style w:type="character" w:customStyle="1" w:styleId="WW8Num15z1">
    <w:name w:val="WW8Num15z1"/>
    <w:uiPriority w:val="99"/>
    <w:rsid w:val="00403AD6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03AD6"/>
    <w:rPr>
      <w:rFonts w:ascii="Wingdings" w:hAnsi="Wingdings" w:cs="Wingdings"/>
    </w:rPr>
  </w:style>
  <w:style w:type="character" w:customStyle="1" w:styleId="WW8Num16z0">
    <w:name w:val="WW8Num16z0"/>
    <w:uiPriority w:val="99"/>
    <w:rsid w:val="00403AD6"/>
    <w:rPr>
      <w:rFonts w:ascii="Symbol" w:hAnsi="Symbol" w:cs="Symbol"/>
    </w:rPr>
  </w:style>
  <w:style w:type="character" w:customStyle="1" w:styleId="WW8Num16z1">
    <w:name w:val="WW8Num16z1"/>
    <w:uiPriority w:val="99"/>
    <w:rsid w:val="00403AD6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403AD6"/>
    <w:rPr>
      <w:rFonts w:ascii="Wingdings" w:hAnsi="Wingdings" w:cs="Wingdings"/>
    </w:rPr>
  </w:style>
  <w:style w:type="character" w:customStyle="1" w:styleId="WW8Num17z0">
    <w:name w:val="WW8Num17z0"/>
    <w:uiPriority w:val="99"/>
    <w:rsid w:val="00403AD6"/>
    <w:rPr>
      <w:rFonts w:ascii="Symbol" w:hAnsi="Symbol" w:cs="Symbol"/>
      <w:sz w:val="28"/>
      <w:szCs w:val="28"/>
    </w:rPr>
  </w:style>
  <w:style w:type="character" w:customStyle="1" w:styleId="WW8Num17z1">
    <w:name w:val="WW8Num17z1"/>
    <w:uiPriority w:val="99"/>
    <w:rsid w:val="00403AD6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03AD6"/>
    <w:rPr>
      <w:rFonts w:ascii="Wingdings" w:hAnsi="Wingdings" w:cs="Wingdings"/>
    </w:rPr>
  </w:style>
  <w:style w:type="character" w:customStyle="1" w:styleId="WW8Num18z0">
    <w:name w:val="WW8Num18z0"/>
    <w:uiPriority w:val="99"/>
    <w:rsid w:val="00403AD6"/>
    <w:rPr>
      <w:rFonts w:ascii="Symbol" w:hAnsi="Symbol" w:cs="Symbol"/>
    </w:rPr>
  </w:style>
  <w:style w:type="character" w:customStyle="1" w:styleId="WW8Num18z1">
    <w:name w:val="WW8Num18z1"/>
    <w:uiPriority w:val="99"/>
    <w:rsid w:val="00403AD6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403AD6"/>
    <w:rPr>
      <w:rFonts w:ascii="Wingdings" w:hAnsi="Wingdings" w:cs="Wingdings"/>
    </w:rPr>
  </w:style>
  <w:style w:type="character" w:customStyle="1" w:styleId="WW8Num19z0">
    <w:name w:val="WW8Num19z0"/>
    <w:uiPriority w:val="99"/>
    <w:rsid w:val="00403AD6"/>
    <w:rPr>
      <w:rFonts w:ascii="Symbol" w:hAnsi="Symbol" w:cs="Symbol"/>
    </w:rPr>
  </w:style>
  <w:style w:type="character" w:customStyle="1" w:styleId="WW8Num19z1">
    <w:name w:val="WW8Num19z1"/>
    <w:uiPriority w:val="99"/>
    <w:rsid w:val="00403AD6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403AD6"/>
    <w:rPr>
      <w:rFonts w:ascii="Wingdings" w:hAnsi="Wingdings" w:cs="Wingdings"/>
    </w:rPr>
  </w:style>
  <w:style w:type="character" w:customStyle="1" w:styleId="WW8Num20z0">
    <w:name w:val="WW8Num20z0"/>
    <w:uiPriority w:val="99"/>
    <w:rsid w:val="00403AD6"/>
    <w:rPr>
      <w:rFonts w:ascii="Symbol" w:hAnsi="Symbol" w:cs="Symbol"/>
    </w:rPr>
  </w:style>
  <w:style w:type="character" w:customStyle="1" w:styleId="WW8Num20z1">
    <w:name w:val="WW8Num20z1"/>
    <w:uiPriority w:val="99"/>
    <w:rsid w:val="00403AD6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03AD6"/>
    <w:rPr>
      <w:rFonts w:ascii="Wingdings" w:hAnsi="Wingdings" w:cs="Wingdings"/>
    </w:rPr>
  </w:style>
  <w:style w:type="character" w:customStyle="1" w:styleId="WW8Num21z0">
    <w:name w:val="WW8Num21z0"/>
    <w:uiPriority w:val="99"/>
    <w:rsid w:val="00403AD6"/>
    <w:rPr>
      <w:rFonts w:ascii="Symbol" w:hAnsi="Symbol" w:cs="Symbol"/>
    </w:rPr>
  </w:style>
  <w:style w:type="character" w:customStyle="1" w:styleId="WW8Num21z1">
    <w:name w:val="WW8Num21z1"/>
    <w:uiPriority w:val="99"/>
    <w:rsid w:val="00403AD6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03AD6"/>
    <w:rPr>
      <w:rFonts w:ascii="Wingdings" w:hAnsi="Wingdings" w:cs="Wingdings"/>
    </w:rPr>
  </w:style>
  <w:style w:type="character" w:customStyle="1" w:styleId="WW8Num22z0">
    <w:name w:val="WW8Num22z0"/>
    <w:uiPriority w:val="99"/>
    <w:rsid w:val="00403AD6"/>
  </w:style>
  <w:style w:type="character" w:customStyle="1" w:styleId="WW8Num23z0">
    <w:name w:val="WW8Num23z0"/>
    <w:uiPriority w:val="99"/>
    <w:rsid w:val="00403AD6"/>
    <w:rPr>
      <w:rFonts w:ascii="Symbol" w:hAnsi="Symbol" w:cs="Symbol"/>
    </w:rPr>
  </w:style>
  <w:style w:type="character" w:customStyle="1" w:styleId="WW8Num23z1">
    <w:name w:val="WW8Num23z1"/>
    <w:uiPriority w:val="99"/>
    <w:rsid w:val="00403AD6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403AD6"/>
    <w:rPr>
      <w:rFonts w:ascii="Wingdings" w:hAnsi="Wingdings" w:cs="Wingdings"/>
    </w:rPr>
  </w:style>
  <w:style w:type="character" w:customStyle="1" w:styleId="WW8Num24z0">
    <w:name w:val="WW8Num24z0"/>
    <w:uiPriority w:val="99"/>
    <w:rsid w:val="00403AD6"/>
  </w:style>
  <w:style w:type="character" w:customStyle="1" w:styleId="WW8Num25z0">
    <w:name w:val="WW8Num25z0"/>
    <w:uiPriority w:val="99"/>
    <w:rsid w:val="00403AD6"/>
    <w:rPr>
      <w:rFonts w:ascii="Symbol" w:hAnsi="Symbol" w:cs="Symbol"/>
    </w:rPr>
  </w:style>
  <w:style w:type="character" w:customStyle="1" w:styleId="WW8Num25z1">
    <w:name w:val="WW8Num25z1"/>
    <w:uiPriority w:val="99"/>
    <w:rsid w:val="00403AD6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403AD6"/>
    <w:rPr>
      <w:rFonts w:ascii="Wingdings" w:hAnsi="Wingdings" w:cs="Wingdings"/>
    </w:rPr>
  </w:style>
  <w:style w:type="character" w:customStyle="1" w:styleId="WW8Num26z0">
    <w:name w:val="WW8Num26z0"/>
    <w:uiPriority w:val="99"/>
    <w:rsid w:val="00403AD6"/>
    <w:rPr>
      <w:rFonts w:ascii="Symbol" w:hAnsi="Symbol" w:cs="Symbol"/>
      <w:sz w:val="28"/>
      <w:szCs w:val="28"/>
    </w:rPr>
  </w:style>
  <w:style w:type="character" w:customStyle="1" w:styleId="WW8Num26z1">
    <w:name w:val="WW8Num26z1"/>
    <w:uiPriority w:val="99"/>
    <w:rsid w:val="00403AD6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403AD6"/>
    <w:rPr>
      <w:rFonts w:ascii="Wingdings" w:hAnsi="Wingdings" w:cs="Wingdings"/>
    </w:rPr>
  </w:style>
  <w:style w:type="character" w:customStyle="1" w:styleId="WW8Num27z0">
    <w:name w:val="WW8Num27z0"/>
    <w:uiPriority w:val="99"/>
    <w:rsid w:val="00403AD6"/>
    <w:rPr>
      <w:rFonts w:ascii="Symbol" w:hAnsi="Symbol" w:cs="Symbol"/>
    </w:rPr>
  </w:style>
  <w:style w:type="character" w:customStyle="1" w:styleId="WW8Num27z1">
    <w:name w:val="WW8Num27z1"/>
    <w:uiPriority w:val="99"/>
    <w:rsid w:val="00403AD6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403AD6"/>
    <w:rPr>
      <w:rFonts w:ascii="Wingdings" w:hAnsi="Wingdings" w:cs="Wingdings"/>
    </w:rPr>
  </w:style>
  <w:style w:type="character" w:customStyle="1" w:styleId="WW8Num28z0">
    <w:name w:val="WW8Num28z0"/>
    <w:uiPriority w:val="99"/>
    <w:rsid w:val="00403AD6"/>
    <w:rPr>
      <w:rFonts w:ascii="Symbol" w:hAnsi="Symbol" w:cs="Symbol"/>
    </w:rPr>
  </w:style>
  <w:style w:type="character" w:customStyle="1" w:styleId="WW8Num28z1">
    <w:name w:val="WW8Num28z1"/>
    <w:uiPriority w:val="99"/>
    <w:rsid w:val="00403AD6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403AD6"/>
    <w:rPr>
      <w:rFonts w:ascii="Wingdings" w:hAnsi="Wingdings" w:cs="Wingdings"/>
    </w:rPr>
  </w:style>
  <w:style w:type="character" w:customStyle="1" w:styleId="WW8Num29z0">
    <w:name w:val="WW8Num29z0"/>
    <w:uiPriority w:val="99"/>
    <w:rsid w:val="00403AD6"/>
    <w:rPr>
      <w:rFonts w:ascii="Symbol" w:hAnsi="Symbol" w:cs="Symbol"/>
    </w:rPr>
  </w:style>
  <w:style w:type="character" w:customStyle="1" w:styleId="WW8Num29z1">
    <w:name w:val="WW8Num29z1"/>
    <w:uiPriority w:val="99"/>
    <w:rsid w:val="00403AD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403AD6"/>
    <w:rPr>
      <w:rFonts w:ascii="Wingdings" w:hAnsi="Wingdings" w:cs="Wingdings"/>
    </w:rPr>
  </w:style>
  <w:style w:type="character" w:customStyle="1" w:styleId="WW8Num30z0">
    <w:name w:val="WW8Num30z0"/>
    <w:uiPriority w:val="99"/>
    <w:rsid w:val="00403AD6"/>
    <w:rPr>
      <w:rFonts w:ascii="Symbol" w:hAnsi="Symbol" w:cs="Symbol"/>
    </w:rPr>
  </w:style>
  <w:style w:type="character" w:customStyle="1" w:styleId="WW8Num30z1">
    <w:name w:val="WW8Num30z1"/>
    <w:uiPriority w:val="99"/>
    <w:rsid w:val="00403AD6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403AD6"/>
    <w:rPr>
      <w:rFonts w:ascii="Wingdings" w:hAnsi="Wingdings" w:cs="Wingdings"/>
    </w:rPr>
  </w:style>
  <w:style w:type="character" w:customStyle="1" w:styleId="WW8Num31z0">
    <w:name w:val="WW8Num31z0"/>
    <w:uiPriority w:val="99"/>
    <w:rsid w:val="00403AD6"/>
    <w:rPr>
      <w:rFonts w:ascii="Symbol" w:hAnsi="Symbol" w:cs="Symbol"/>
      <w:color w:val="auto"/>
      <w:kern w:val="1"/>
      <w:sz w:val="28"/>
      <w:szCs w:val="28"/>
    </w:rPr>
  </w:style>
  <w:style w:type="character" w:customStyle="1" w:styleId="WW8Num31z1">
    <w:name w:val="WW8Num31z1"/>
    <w:uiPriority w:val="99"/>
    <w:rsid w:val="00403AD6"/>
    <w:rPr>
      <w:rFonts w:ascii="Courier New" w:hAnsi="Courier New" w:cs="Courier New"/>
      <w:sz w:val="20"/>
      <w:szCs w:val="20"/>
    </w:rPr>
  </w:style>
  <w:style w:type="character" w:customStyle="1" w:styleId="WW8Num31z2">
    <w:name w:val="WW8Num31z2"/>
    <w:uiPriority w:val="99"/>
    <w:rsid w:val="00403AD6"/>
    <w:rPr>
      <w:rFonts w:ascii="Wingdings" w:hAnsi="Wingdings" w:cs="Wingdings"/>
      <w:sz w:val="20"/>
      <w:szCs w:val="20"/>
    </w:rPr>
  </w:style>
  <w:style w:type="character" w:customStyle="1" w:styleId="WW8Num32z0">
    <w:name w:val="WW8Num32z0"/>
    <w:uiPriority w:val="99"/>
    <w:rsid w:val="00403AD6"/>
  </w:style>
  <w:style w:type="character" w:customStyle="1" w:styleId="WW8Num33z0">
    <w:name w:val="WW8Num33z0"/>
    <w:uiPriority w:val="99"/>
    <w:rsid w:val="00403AD6"/>
    <w:rPr>
      <w:rFonts w:ascii="Symbol" w:hAnsi="Symbol" w:cs="Symbol"/>
    </w:rPr>
  </w:style>
  <w:style w:type="character" w:customStyle="1" w:styleId="WW8Num33z1">
    <w:name w:val="WW8Num33z1"/>
    <w:uiPriority w:val="99"/>
    <w:rsid w:val="00403AD6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403AD6"/>
    <w:rPr>
      <w:rFonts w:ascii="Wingdings" w:hAnsi="Wingdings" w:cs="Wingdings"/>
    </w:rPr>
  </w:style>
  <w:style w:type="character" w:customStyle="1" w:styleId="WW8Num34z0">
    <w:name w:val="WW8Num34z0"/>
    <w:uiPriority w:val="99"/>
    <w:rsid w:val="00403AD6"/>
    <w:rPr>
      <w:rFonts w:ascii="Symbol" w:hAnsi="Symbol" w:cs="Symbol"/>
    </w:rPr>
  </w:style>
  <w:style w:type="character" w:customStyle="1" w:styleId="WW8Num34z1">
    <w:name w:val="WW8Num34z1"/>
    <w:uiPriority w:val="99"/>
    <w:rsid w:val="00403AD6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403AD6"/>
    <w:rPr>
      <w:rFonts w:ascii="Wingdings" w:hAnsi="Wingdings" w:cs="Wingdings"/>
    </w:rPr>
  </w:style>
  <w:style w:type="character" w:customStyle="1" w:styleId="WW8Num35z0">
    <w:name w:val="WW8Num35z0"/>
    <w:uiPriority w:val="99"/>
    <w:rsid w:val="00403AD6"/>
    <w:rPr>
      <w:rFonts w:ascii="Symbol" w:hAnsi="Symbol" w:cs="Symbol"/>
    </w:rPr>
  </w:style>
  <w:style w:type="character" w:customStyle="1" w:styleId="WW8Num35z1">
    <w:name w:val="WW8Num35z1"/>
    <w:uiPriority w:val="99"/>
    <w:rsid w:val="00403AD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403AD6"/>
    <w:rPr>
      <w:rFonts w:ascii="Wingdings" w:hAnsi="Wingdings" w:cs="Wingdings"/>
    </w:rPr>
  </w:style>
  <w:style w:type="character" w:customStyle="1" w:styleId="WW8Num36z0">
    <w:name w:val="WW8Num36z0"/>
    <w:uiPriority w:val="99"/>
    <w:rsid w:val="00403AD6"/>
    <w:rPr>
      <w:rFonts w:ascii="Symbol" w:hAnsi="Symbol" w:cs="Symbol"/>
    </w:rPr>
  </w:style>
  <w:style w:type="character" w:customStyle="1" w:styleId="WW8Num36z1">
    <w:name w:val="WW8Num36z1"/>
    <w:uiPriority w:val="99"/>
    <w:rsid w:val="00403AD6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403AD6"/>
    <w:rPr>
      <w:rFonts w:ascii="Wingdings" w:hAnsi="Wingdings" w:cs="Wingdings"/>
    </w:rPr>
  </w:style>
  <w:style w:type="character" w:customStyle="1" w:styleId="WW8Num37z0">
    <w:name w:val="WW8Num37z0"/>
    <w:uiPriority w:val="99"/>
    <w:rsid w:val="00403AD6"/>
    <w:rPr>
      <w:rFonts w:ascii="Symbol" w:hAnsi="Symbol" w:cs="Symbol"/>
    </w:rPr>
  </w:style>
  <w:style w:type="character" w:customStyle="1" w:styleId="WW8Num37z1">
    <w:name w:val="WW8Num37z1"/>
    <w:uiPriority w:val="99"/>
    <w:rsid w:val="00403AD6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403AD6"/>
    <w:rPr>
      <w:rFonts w:ascii="Wingdings" w:hAnsi="Wingdings" w:cs="Wingdings"/>
    </w:rPr>
  </w:style>
  <w:style w:type="character" w:customStyle="1" w:styleId="WW8Num38z0">
    <w:name w:val="WW8Num38z0"/>
    <w:uiPriority w:val="99"/>
    <w:rsid w:val="00403AD6"/>
    <w:rPr>
      <w:rFonts w:ascii="Symbol" w:hAnsi="Symbol" w:cs="Symbol"/>
    </w:rPr>
  </w:style>
  <w:style w:type="character" w:customStyle="1" w:styleId="WW8Num38z1">
    <w:name w:val="WW8Num38z1"/>
    <w:uiPriority w:val="99"/>
    <w:rsid w:val="00403AD6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403AD6"/>
    <w:rPr>
      <w:rFonts w:ascii="Wingdings" w:hAnsi="Wingdings" w:cs="Wingdings"/>
    </w:rPr>
  </w:style>
  <w:style w:type="character" w:customStyle="1" w:styleId="WW8Num39z0">
    <w:name w:val="WW8Num39z0"/>
    <w:uiPriority w:val="99"/>
    <w:rsid w:val="00403AD6"/>
    <w:rPr>
      <w:rFonts w:ascii="Symbol" w:hAnsi="Symbol" w:cs="Symbol"/>
    </w:rPr>
  </w:style>
  <w:style w:type="character" w:customStyle="1" w:styleId="WW8Num39z1">
    <w:name w:val="WW8Num39z1"/>
    <w:uiPriority w:val="99"/>
    <w:rsid w:val="00403AD6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403AD6"/>
    <w:rPr>
      <w:rFonts w:ascii="Wingdings" w:hAnsi="Wingdings" w:cs="Wingdings"/>
    </w:rPr>
  </w:style>
  <w:style w:type="character" w:customStyle="1" w:styleId="WW8Num40z0">
    <w:name w:val="WW8Num40z0"/>
    <w:uiPriority w:val="99"/>
    <w:rsid w:val="00403AD6"/>
    <w:rPr>
      <w:rFonts w:ascii="Symbol" w:hAnsi="Symbol" w:cs="Symbol"/>
      <w:color w:val="auto"/>
      <w:sz w:val="28"/>
      <w:szCs w:val="28"/>
    </w:rPr>
  </w:style>
  <w:style w:type="character" w:customStyle="1" w:styleId="WW8Num40z1">
    <w:name w:val="WW8Num40z1"/>
    <w:uiPriority w:val="99"/>
    <w:rsid w:val="00403AD6"/>
    <w:rPr>
      <w:rFonts w:ascii="Courier New" w:hAnsi="Courier New" w:cs="Courier New"/>
    </w:rPr>
  </w:style>
  <w:style w:type="character" w:customStyle="1" w:styleId="WW8Num40z2">
    <w:name w:val="WW8Num40z2"/>
    <w:uiPriority w:val="99"/>
    <w:rsid w:val="00403AD6"/>
    <w:rPr>
      <w:rFonts w:ascii="Wingdings" w:hAnsi="Wingdings" w:cs="Wingdings"/>
    </w:rPr>
  </w:style>
  <w:style w:type="character" w:customStyle="1" w:styleId="WW8Num41z0">
    <w:name w:val="WW8Num41z0"/>
    <w:uiPriority w:val="99"/>
    <w:rsid w:val="00403AD6"/>
    <w:rPr>
      <w:rFonts w:ascii="Times New Roman" w:hAnsi="Times New Roman" w:cs="Times New Roman"/>
    </w:rPr>
  </w:style>
  <w:style w:type="character" w:customStyle="1" w:styleId="WW8Num42z0">
    <w:name w:val="WW8Num42z0"/>
    <w:uiPriority w:val="99"/>
    <w:rsid w:val="00403AD6"/>
    <w:rPr>
      <w:rFonts w:ascii="Symbol" w:hAnsi="Symbol" w:cs="Symbol"/>
    </w:rPr>
  </w:style>
  <w:style w:type="character" w:customStyle="1" w:styleId="WW8Num42z1">
    <w:name w:val="WW8Num42z1"/>
    <w:uiPriority w:val="99"/>
    <w:rsid w:val="00403AD6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403AD6"/>
    <w:rPr>
      <w:rFonts w:ascii="Wingdings" w:hAnsi="Wingdings" w:cs="Wingdings"/>
    </w:rPr>
  </w:style>
  <w:style w:type="character" w:customStyle="1" w:styleId="WW8Num43z0">
    <w:name w:val="WW8Num43z0"/>
    <w:uiPriority w:val="99"/>
    <w:rsid w:val="00403AD6"/>
    <w:rPr>
      <w:rFonts w:ascii="Symbol" w:hAnsi="Symbol" w:cs="Symbol"/>
    </w:rPr>
  </w:style>
  <w:style w:type="character" w:customStyle="1" w:styleId="WW8Num43z1">
    <w:name w:val="WW8Num43z1"/>
    <w:uiPriority w:val="99"/>
    <w:rsid w:val="00403AD6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403AD6"/>
    <w:rPr>
      <w:rFonts w:ascii="Wingdings" w:hAnsi="Wingdings" w:cs="Wingdings"/>
    </w:rPr>
  </w:style>
  <w:style w:type="character" w:customStyle="1" w:styleId="WW8Num44z0">
    <w:name w:val="WW8Num44z0"/>
    <w:uiPriority w:val="99"/>
    <w:rsid w:val="00403AD6"/>
  </w:style>
  <w:style w:type="character" w:customStyle="1" w:styleId="WW8Num45z0">
    <w:name w:val="WW8Num45z0"/>
    <w:uiPriority w:val="99"/>
    <w:rsid w:val="00403AD6"/>
  </w:style>
  <w:style w:type="character" w:customStyle="1" w:styleId="WW8Num45z1">
    <w:name w:val="WW8Num45z1"/>
    <w:uiPriority w:val="99"/>
    <w:rsid w:val="00403AD6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403AD6"/>
    <w:rPr>
      <w:rFonts w:ascii="Wingdings" w:hAnsi="Wingdings" w:cs="Wingdings"/>
    </w:rPr>
  </w:style>
  <w:style w:type="character" w:customStyle="1" w:styleId="WW8Num45z3">
    <w:name w:val="WW8Num45z3"/>
    <w:uiPriority w:val="99"/>
    <w:rsid w:val="00403AD6"/>
    <w:rPr>
      <w:rFonts w:ascii="Symbol" w:hAnsi="Symbol" w:cs="Symbol"/>
    </w:rPr>
  </w:style>
  <w:style w:type="character" w:customStyle="1" w:styleId="WW8Num46z0">
    <w:name w:val="WW8Num46z0"/>
    <w:uiPriority w:val="99"/>
    <w:rsid w:val="00403AD6"/>
  </w:style>
  <w:style w:type="character" w:customStyle="1" w:styleId="WW8Num46z1">
    <w:name w:val="WW8Num46z1"/>
    <w:uiPriority w:val="99"/>
    <w:rsid w:val="00403AD6"/>
  </w:style>
  <w:style w:type="character" w:customStyle="1" w:styleId="WW8Num47z0">
    <w:name w:val="WW8Num47z0"/>
    <w:uiPriority w:val="99"/>
    <w:rsid w:val="00403AD6"/>
    <w:rPr>
      <w:rFonts w:ascii="Symbol" w:hAnsi="Symbol" w:cs="Symbol"/>
    </w:rPr>
  </w:style>
  <w:style w:type="character" w:customStyle="1" w:styleId="WW8Num47z1">
    <w:name w:val="WW8Num47z1"/>
    <w:uiPriority w:val="99"/>
    <w:rsid w:val="00403AD6"/>
    <w:rPr>
      <w:rFonts w:ascii="Courier New" w:hAnsi="Courier New" w:cs="Courier New"/>
    </w:rPr>
  </w:style>
  <w:style w:type="character" w:customStyle="1" w:styleId="WW8Num47z2">
    <w:name w:val="WW8Num47z2"/>
    <w:uiPriority w:val="99"/>
    <w:rsid w:val="00403AD6"/>
    <w:rPr>
      <w:rFonts w:ascii="Wingdings" w:hAnsi="Wingdings" w:cs="Wingdings"/>
    </w:rPr>
  </w:style>
  <w:style w:type="character" w:customStyle="1" w:styleId="WW8Num48z0">
    <w:name w:val="WW8Num48z0"/>
    <w:uiPriority w:val="99"/>
    <w:rsid w:val="00403AD6"/>
  </w:style>
  <w:style w:type="character" w:customStyle="1" w:styleId="WW8Num49z0">
    <w:name w:val="WW8Num49z0"/>
    <w:uiPriority w:val="99"/>
    <w:rsid w:val="00403AD6"/>
    <w:rPr>
      <w:rFonts w:ascii="Symbol" w:hAnsi="Symbol" w:cs="Symbol"/>
    </w:rPr>
  </w:style>
  <w:style w:type="character" w:customStyle="1" w:styleId="WW8Num49z1">
    <w:name w:val="WW8Num49z1"/>
    <w:uiPriority w:val="99"/>
    <w:rsid w:val="00403AD6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403AD6"/>
    <w:rPr>
      <w:rFonts w:ascii="Wingdings" w:hAnsi="Wingdings" w:cs="Wingdings"/>
    </w:rPr>
  </w:style>
  <w:style w:type="character" w:customStyle="1" w:styleId="WW8Num50z0">
    <w:name w:val="WW8Num50z0"/>
    <w:uiPriority w:val="99"/>
    <w:rsid w:val="00403AD6"/>
    <w:rPr>
      <w:rFonts w:ascii="Symbol" w:hAnsi="Symbol" w:cs="Symbol"/>
    </w:rPr>
  </w:style>
  <w:style w:type="character" w:customStyle="1" w:styleId="WW8Num50z1">
    <w:name w:val="WW8Num50z1"/>
    <w:uiPriority w:val="99"/>
    <w:rsid w:val="00403AD6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403AD6"/>
    <w:rPr>
      <w:rFonts w:ascii="Wingdings" w:hAnsi="Wingdings" w:cs="Wingdings"/>
    </w:rPr>
  </w:style>
  <w:style w:type="character" w:customStyle="1" w:styleId="WW8Num51z0">
    <w:name w:val="WW8Num51z0"/>
    <w:uiPriority w:val="99"/>
    <w:rsid w:val="00403AD6"/>
  </w:style>
  <w:style w:type="character" w:customStyle="1" w:styleId="WW8Num52z0">
    <w:name w:val="WW8Num52z0"/>
    <w:uiPriority w:val="99"/>
    <w:rsid w:val="00403AD6"/>
    <w:rPr>
      <w:rFonts w:ascii="Symbol" w:hAnsi="Symbol" w:cs="Symbol"/>
    </w:rPr>
  </w:style>
  <w:style w:type="character" w:customStyle="1" w:styleId="WW8Num52z1">
    <w:name w:val="WW8Num52z1"/>
    <w:uiPriority w:val="99"/>
    <w:rsid w:val="00403AD6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403AD6"/>
    <w:rPr>
      <w:rFonts w:ascii="Wingdings" w:hAnsi="Wingdings" w:cs="Wingdings"/>
    </w:rPr>
  </w:style>
  <w:style w:type="character" w:customStyle="1" w:styleId="WW8Num53z0">
    <w:name w:val="WW8Num53z0"/>
    <w:uiPriority w:val="99"/>
    <w:rsid w:val="00403AD6"/>
    <w:rPr>
      <w:rFonts w:ascii="Symbol" w:hAnsi="Symbol" w:cs="Symbol"/>
    </w:rPr>
  </w:style>
  <w:style w:type="character" w:customStyle="1" w:styleId="WW8Num53z1">
    <w:name w:val="WW8Num53z1"/>
    <w:uiPriority w:val="99"/>
    <w:rsid w:val="00403AD6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403AD6"/>
    <w:rPr>
      <w:rFonts w:ascii="Wingdings" w:hAnsi="Wingdings" w:cs="Wingdings"/>
    </w:rPr>
  </w:style>
  <w:style w:type="character" w:customStyle="1" w:styleId="WW8Num54z0">
    <w:name w:val="WW8Num54z0"/>
    <w:uiPriority w:val="99"/>
    <w:rsid w:val="00403AD6"/>
    <w:rPr>
      <w:rFonts w:ascii="Symbol" w:hAnsi="Symbol" w:cs="Symbol"/>
    </w:rPr>
  </w:style>
  <w:style w:type="character" w:customStyle="1" w:styleId="WW8Num54z1">
    <w:name w:val="WW8Num54z1"/>
    <w:uiPriority w:val="99"/>
    <w:rsid w:val="00403AD6"/>
    <w:rPr>
      <w:rFonts w:ascii="Courier New" w:hAnsi="Courier New" w:cs="Courier New"/>
    </w:rPr>
  </w:style>
  <w:style w:type="character" w:customStyle="1" w:styleId="WW8Num54z2">
    <w:name w:val="WW8Num54z2"/>
    <w:uiPriority w:val="99"/>
    <w:rsid w:val="00403AD6"/>
    <w:rPr>
      <w:rFonts w:ascii="Wingdings" w:hAnsi="Wingdings" w:cs="Wingdings"/>
    </w:rPr>
  </w:style>
  <w:style w:type="character" w:customStyle="1" w:styleId="WW8Num55z0">
    <w:name w:val="WW8Num55z0"/>
    <w:uiPriority w:val="99"/>
    <w:rsid w:val="00403AD6"/>
    <w:rPr>
      <w:rFonts w:ascii="Symbol" w:hAnsi="Symbol" w:cs="Symbol"/>
    </w:rPr>
  </w:style>
  <w:style w:type="character" w:customStyle="1" w:styleId="WW8Num55z1">
    <w:name w:val="WW8Num55z1"/>
    <w:uiPriority w:val="99"/>
    <w:rsid w:val="00403AD6"/>
    <w:rPr>
      <w:rFonts w:ascii="Courier New" w:hAnsi="Courier New" w:cs="Courier New"/>
    </w:rPr>
  </w:style>
  <w:style w:type="character" w:customStyle="1" w:styleId="WW8Num55z2">
    <w:name w:val="WW8Num55z2"/>
    <w:uiPriority w:val="99"/>
    <w:rsid w:val="00403AD6"/>
    <w:rPr>
      <w:rFonts w:ascii="Wingdings" w:hAnsi="Wingdings" w:cs="Wingdings"/>
    </w:rPr>
  </w:style>
  <w:style w:type="character" w:customStyle="1" w:styleId="WW8Num56z0">
    <w:name w:val="WW8Num56z0"/>
    <w:uiPriority w:val="99"/>
    <w:rsid w:val="00403AD6"/>
    <w:rPr>
      <w:rFonts w:ascii="Times New Roman" w:hAnsi="Times New Roman" w:cs="Times New Roman"/>
    </w:rPr>
  </w:style>
  <w:style w:type="character" w:customStyle="1" w:styleId="WW8Num56z1">
    <w:name w:val="WW8Num56z1"/>
    <w:uiPriority w:val="99"/>
    <w:rsid w:val="00403AD6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403AD6"/>
    <w:rPr>
      <w:rFonts w:ascii="Wingdings" w:hAnsi="Wingdings" w:cs="Wingdings"/>
    </w:rPr>
  </w:style>
  <w:style w:type="character" w:customStyle="1" w:styleId="WW8Num56z3">
    <w:name w:val="WW8Num56z3"/>
    <w:uiPriority w:val="99"/>
    <w:rsid w:val="00403AD6"/>
    <w:rPr>
      <w:rFonts w:ascii="Symbol" w:hAnsi="Symbol" w:cs="Symbol"/>
    </w:rPr>
  </w:style>
  <w:style w:type="character" w:customStyle="1" w:styleId="WW8Num57z0">
    <w:name w:val="WW8Num57z0"/>
    <w:uiPriority w:val="99"/>
    <w:rsid w:val="00403AD6"/>
    <w:rPr>
      <w:rFonts w:ascii="Symbol" w:hAnsi="Symbol" w:cs="Symbol"/>
    </w:rPr>
  </w:style>
  <w:style w:type="character" w:customStyle="1" w:styleId="WW8Num57z1">
    <w:name w:val="WW8Num57z1"/>
    <w:uiPriority w:val="99"/>
    <w:rsid w:val="00403AD6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403AD6"/>
    <w:rPr>
      <w:rFonts w:ascii="Wingdings" w:hAnsi="Wingdings" w:cs="Wingdings"/>
    </w:rPr>
  </w:style>
  <w:style w:type="character" w:customStyle="1" w:styleId="WW8Num58z0">
    <w:name w:val="WW8Num58z0"/>
    <w:uiPriority w:val="99"/>
    <w:rsid w:val="00403AD6"/>
    <w:rPr>
      <w:rFonts w:ascii="Symbol" w:hAnsi="Symbol" w:cs="Symbol"/>
    </w:rPr>
  </w:style>
  <w:style w:type="character" w:customStyle="1" w:styleId="WW8Num58z1">
    <w:name w:val="WW8Num58z1"/>
    <w:uiPriority w:val="99"/>
    <w:rsid w:val="00403AD6"/>
    <w:rPr>
      <w:rFonts w:ascii="Courier New" w:hAnsi="Courier New" w:cs="Courier New"/>
    </w:rPr>
  </w:style>
  <w:style w:type="character" w:customStyle="1" w:styleId="WW8Num58z2">
    <w:name w:val="WW8Num58z2"/>
    <w:uiPriority w:val="99"/>
    <w:rsid w:val="00403AD6"/>
    <w:rPr>
      <w:rFonts w:ascii="Wingdings" w:hAnsi="Wingdings" w:cs="Wingdings"/>
    </w:rPr>
  </w:style>
  <w:style w:type="character" w:customStyle="1" w:styleId="WW8Num59z0">
    <w:name w:val="WW8Num59z0"/>
    <w:uiPriority w:val="99"/>
    <w:rsid w:val="00403AD6"/>
    <w:rPr>
      <w:rFonts w:ascii="Symbol" w:hAnsi="Symbol" w:cs="Symbol"/>
    </w:rPr>
  </w:style>
  <w:style w:type="character" w:customStyle="1" w:styleId="WW8Num59z1">
    <w:name w:val="WW8Num59z1"/>
    <w:uiPriority w:val="99"/>
    <w:rsid w:val="00403AD6"/>
    <w:rPr>
      <w:rFonts w:ascii="Courier New" w:hAnsi="Courier New" w:cs="Courier New"/>
    </w:rPr>
  </w:style>
  <w:style w:type="character" w:customStyle="1" w:styleId="WW8Num59z2">
    <w:name w:val="WW8Num59z2"/>
    <w:uiPriority w:val="99"/>
    <w:rsid w:val="00403AD6"/>
    <w:rPr>
      <w:rFonts w:ascii="Wingdings" w:hAnsi="Wingdings" w:cs="Wingdings"/>
    </w:rPr>
  </w:style>
  <w:style w:type="character" w:customStyle="1" w:styleId="WW8Num60z0">
    <w:name w:val="WW8Num60z0"/>
    <w:uiPriority w:val="99"/>
    <w:rsid w:val="00403AD6"/>
    <w:rPr>
      <w:rFonts w:ascii="Symbol" w:hAnsi="Symbol" w:cs="Symbol"/>
    </w:rPr>
  </w:style>
  <w:style w:type="character" w:customStyle="1" w:styleId="WW8Num60z1">
    <w:name w:val="WW8Num60z1"/>
    <w:uiPriority w:val="99"/>
    <w:rsid w:val="00403AD6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403AD6"/>
    <w:rPr>
      <w:rFonts w:ascii="Wingdings" w:hAnsi="Wingdings" w:cs="Wingdings"/>
    </w:rPr>
  </w:style>
  <w:style w:type="character" w:customStyle="1" w:styleId="WW8Num61z0">
    <w:name w:val="WW8Num61z0"/>
    <w:uiPriority w:val="99"/>
    <w:rsid w:val="00403AD6"/>
    <w:rPr>
      <w:rFonts w:ascii="Symbol" w:hAnsi="Symbol" w:cs="Symbol"/>
    </w:rPr>
  </w:style>
  <w:style w:type="character" w:customStyle="1" w:styleId="WW8Num61z1">
    <w:name w:val="WW8Num61z1"/>
    <w:uiPriority w:val="99"/>
    <w:rsid w:val="00403AD6"/>
    <w:rPr>
      <w:rFonts w:ascii="Courier New" w:hAnsi="Courier New" w:cs="Courier New"/>
    </w:rPr>
  </w:style>
  <w:style w:type="character" w:customStyle="1" w:styleId="WW8Num61z2">
    <w:name w:val="WW8Num61z2"/>
    <w:uiPriority w:val="99"/>
    <w:rsid w:val="00403AD6"/>
    <w:rPr>
      <w:rFonts w:ascii="Wingdings" w:hAnsi="Wingdings" w:cs="Wingdings"/>
    </w:rPr>
  </w:style>
  <w:style w:type="character" w:customStyle="1" w:styleId="WW8Num62z0">
    <w:name w:val="WW8Num62z0"/>
    <w:uiPriority w:val="99"/>
    <w:rsid w:val="00403AD6"/>
    <w:rPr>
      <w:rFonts w:ascii="Times New Roman" w:hAnsi="Times New Roman" w:cs="Times New Roman"/>
      <w:color w:val="auto"/>
      <w:w w:val="132"/>
      <w:sz w:val="22"/>
      <w:szCs w:val="22"/>
    </w:rPr>
  </w:style>
  <w:style w:type="character" w:customStyle="1" w:styleId="WW8Num62z1">
    <w:name w:val="WW8Num62z1"/>
    <w:uiPriority w:val="99"/>
    <w:rsid w:val="00403AD6"/>
  </w:style>
  <w:style w:type="character" w:customStyle="1" w:styleId="WW8Num62z2">
    <w:name w:val="WW8Num62z2"/>
    <w:uiPriority w:val="99"/>
    <w:rsid w:val="00403AD6"/>
  </w:style>
  <w:style w:type="character" w:customStyle="1" w:styleId="WW8Num62z3">
    <w:name w:val="WW8Num62z3"/>
    <w:uiPriority w:val="99"/>
    <w:rsid w:val="00403AD6"/>
  </w:style>
  <w:style w:type="character" w:customStyle="1" w:styleId="WW8Num62z4">
    <w:name w:val="WW8Num62z4"/>
    <w:uiPriority w:val="99"/>
    <w:rsid w:val="00403AD6"/>
  </w:style>
  <w:style w:type="character" w:customStyle="1" w:styleId="WW8Num62z5">
    <w:name w:val="WW8Num62z5"/>
    <w:uiPriority w:val="99"/>
    <w:rsid w:val="00403AD6"/>
  </w:style>
  <w:style w:type="character" w:customStyle="1" w:styleId="WW8Num62z6">
    <w:name w:val="WW8Num62z6"/>
    <w:uiPriority w:val="99"/>
    <w:rsid w:val="00403AD6"/>
  </w:style>
  <w:style w:type="character" w:customStyle="1" w:styleId="WW8Num62z7">
    <w:name w:val="WW8Num62z7"/>
    <w:uiPriority w:val="99"/>
    <w:rsid w:val="00403AD6"/>
  </w:style>
  <w:style w:type="character" w:customStyle="1" w:styleId="WW8Num62z8">
    <w:name w:val="WW8Num62z8"/>
    <w:uiPriority w:val="99"/>
    <w:rsid w:val="00403AD6"/>
  </w:style>
  <w:style w:type="character" w:customStyle="1" w:styleId="WW8Num63z0">
    <w:name w:val="WW8Num63z0"/>
    <w:uiPriority w:val="99"/>
    <w:rsid w:val="00403AD6"/>
    <w:rPr>
      <w:rFonts w:ascii="Symbol" w:hAnsi="Symbol" w:cs="Symbol"/>
    </w:rPr>
  </w:style>
  <w:style w:type="character" w:customStyle="1" w:styleId="WW8Num63z1">
    <w:name w:val="WW8Num63z1"/>
    <w:uiPriority w:val="99"/>
    <w:rsid w:val="00403AD6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403AD6"/>
    <w:rPr>
      <w:rFonts w:ascii="Wingdings" w:hAnsi="Wingdings" w:cs="Wingdings"/>
    </w:rPr>
  </w:style>
  <w:style w:type="character" w:customStyle="1" w:styleId="WW8Num64z0">
    <w:name w:val="WW8Num64z0"/>
    <w:uiPriority w:val="99"/>
    <w:rsid w:val="00403AD6"/>
    <w:rPr>
      <w:rFonts w:ascii="Symbol" w:hAnsi="Symbol" w:cs="Symbol"/>
    </w:rPr>
  </w:style>
  <w:style w:type="character" w:customStyle="1" w:styleId="WW8Num64z1">
    <w:name w:val="WW8Num64z1"/>
    <w:uiPriority w:val="99"/>
    <w:rsid w:val="00403AD6"/>
    <w:rPr>
      <w:rFonts w:ascii="Courier New" w:hAnsi="Courier New" w:cs="Courier New"/>
    </w:rPr>
  </w:style>
  <w:style w:type="character" w:customStyle="1" w:styleId="WW8Num64z2">
    <w:name w:val="WW8Num64z2"/>
    <w:uiPriority w:val="99"/>
    <w:rsid w:val="00403AD6"/>
    <w:rPr>
      <w:rFonts w:ascii="Wingdings" w:hAnsi="Wingdings" w:cs="Wingdings"/>
    </w:rPr>
  </w:style>
  <w:style w:type="character" w:customStyle="1" w:styleId="WW8Num65z0">
    <w:name w:val="WW8Num65z0"/>
    <w:uiPriority w:val="99"/>
    <w:rsid w:val="00403AD6"/>
    <w:rPr>
      <w:rFonts w:ascii="Symbol" w:hAnsi="Symbol" w:cs="Symbol"/>
    </w:rPr>
  </w:style>
  <w:style w:type="character" w:customStyle="1" w:styleId="WW8Num65z1">
    <w:name w:val="WW8Num65z1"/>
    <w:uiPriority w:val="99"/>
    <w:rsid w:val="00403AD6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403AD6"/>
    <w:rPr>
      <w:rFonts w:ascii="Wingdings" w:hAnsi="Wingdings" w:cs="Wingdings"/>
    </w:rPr>
  </w:style>
  <w:style w:type="character" w:customStyle="1" w:styleId="WW8Num66z0">
    <w:name w:val="WW8Num66z0"/>
    <w:uiPriority w:val="99"/>
    <w:rsid w:val="00403AD6"/>
  </w:style>
  <w:style w:type="character" w:customStyle="1" w:styleId="WW8Num66z1">
    <w:name w:val="WW8Num66z1"/>
    <w:uiPriority w:val="99"/>
    <w:rsid w:val="00403AD6"/>
  </w:style>
  <w:style w:type="character" w:customStyle="1" w:styleId="WW8Num67z0">
    <w:name w:val="WW8Num67z0"/>
    <w:uiPriority w:val="99"/>
    <w:rsid w:val="00403AD6"/>
    <w:rPr>
      <w:rFonts w:ascii="Symbol" w:hAnsi="Symbol" w:cs="Symbol"/>
    </w:rPr>
  </w:style>
  <w:style w:type="character" w:customStyle="1" w:styleId="WW8Num67z1">
    <w:name w:val="WW8Num67z1"/>
    <w:uiPriority w:val="99"/>
    <w:rsid w:val="00403AD6"/>
    <w:rPr>
      <w:rFonts w:ascii="Courier New" w:hAnsi="Courier New" w:cs="Courier New"/>
    </w:rPr>
  </w:style>
  <w:style w:type="character" w:customStyle="1" w:styleId="WW8Num67z2">
    <w:name w:val="WW8Num67z2"/>
    <w:uiPriority w:val="99"/>
    <w:rsid w:val="00403AD6"/>
    <w:rPr>
      <w:rFonts w:ascii="Wingdings" w:hAnsi="Wingdings" w:cs="Wingdings"/>
    </w:rPr>
  </w:style>
  <w:style w:type="character" w:customStyle="1" w:styleId="WW8Num68z0">
    <w:name w:val="WW8Num68z0"/>
    <w:uiPriority w:val="99"/>
    <w:rsid w:val="00403AD6"/>
    <w:rPr>
      <w:rFonts w:ascii="Symbol" w:hAnsi="Symbol" w:cs="Symbol"/>
    </w:rPr>
  </w:style>
  <w:style w:type="character" w:customStyle="1" w:styleId="WW8Num68z1">
    <w:name w:val="WW8Num68z1"/>
    <w:uiPriority w:val="99"/>
    <w:rsid w:val="00403AD6"/>
    <w:rPr>
      <w:rFonts w:ascii="Courier New" w:hAnsi="Courier New" w:cs="Courier New"/>
    </w:rPr>
  </w:style>
  <w:style w:type="character" w:customStyle="1" w:styleId="WW8Num68z2">
    <w:name w:val="WW8Num68z2"/>
    <w:uiPriority w:val="99"/>
    <w:rsid w:val="00403AD6"/>
    <w:rPr>
      <w:rFonts w:ascii="Wingdings" w:hAnsi="Wingdings" w:cs="Wingdings"/>
    </w:rPr>
  </w:style>
  <w:style w:type="character" w:customStyle="1" w:styleId="WW8Num69z0">
    <w:name w:val="WW8Num69z0"/>
    <w:uiPriority w:val="99"/>
    <w:rsid w:val="00403AD6"/>
    <w:rPr>
      <w:rFonts w:ascii="Symbol" w:hAnsi="Symbol" w:cs="Symbol"/>
    </w:rPr>
  </w:style>
  <w:style w:type="character" w:customStyle="1" w:styleId="WW8Num69z1">
    <w:name w:val="WW8Num69z1"/>
    <w:uiPriority w:val="99"/>
    <w:rsid w:val="00403AD6"/>
    <w:rPr>
      <w:rFonts w:ascii="Courier New" w:hAnsi="Courier New" w:cs="Courier New"/>
    </w:rPr>
  </w:style>
  <w:style w:type="character" w:customStyle="1" w:styleId="WW8Num69z2">
    <w:name w:val="WW8Num69z2"/>
    <w:uiPriority w:val="99"/>
    <w:rsid w:val="00403AD6"/>
    <w:rPr>
      <w:rFonts w:ascii="Wingdings" w:hAnsi="Wingdings" w:cs="Wingdings"/>
    </w:rPr>
  </w:style>
  <w:style w:type="character" w:customStyle="1" w:styleId="WW8Num70z0">
    <w:name w:val="WW8Num70z0"/>
    <w:uiPriority w:val="99"/>
    <w:rsid w:val="00403AD6"/>
    <w:rPr>
      <w:rFonts w:ascii="Symbol" w:hAnsi="Symbol" w:cs="Symbol"/>
    </w:rPr>
  </w:style>
  <w:style w:type="character" w:customStyle="1" w:styleId="WW8Num70z1">
    <w:name w:val="WW8Num70z1"/>
    <w:uiPriority w:val="99"/>
    <w:rsid w:val="00403AD6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403AD6"/>
    <w:rPr>
      <w:rFonts w:ascii="Wingdings" w:hAnsi="Wingdings" w:cs="Wingdings"/>
    </w:rPr>
  </w:style>
  <w:style w:type="character" w:customStyle="1" w:styleId="WW8Num71z0">
    <w:name w:val="WW8Num71z0"/>
    <w:uiPriority w:val="99"/>
    <w:rsid w:val="00403AD6"/>
    <w:rPr>
      <w:rFonts w:ascii="Symbol" w:hAnsi="Symbol" w:cs="Symbol"/>
    </w:rPr>
  </w:style>
  <w:style w:type="character" w:customStyle="1" w:styleId="WW8Num71z1">
    <w:name w:val="WW8Num71z1"/>
    <w:uiPriority w:val="99"/>
    <w:rsid w:val="00403AD6"/>
    <w:rPr>
      <w:rFonts w:ascii="Courier New" w:hAnsi="Courier New" w:cs="Courier New"/>
    </w:rPr>
  </w:style>
  <w:style w:type="character" w:customStyle="1" w:styleId="WW8Num71z2">
    <w:name w:val="WW8Num71z2"/>
    <w:uiPriority w:val="99"/>
    <w:rsid w:val="00403AD6"/>
    <w:rPr>
      <w:rFonts w:ascii="Wingdings" w:hAnsi="Wingdings" w:cs="Wingdings"/>
    </w:rPr>
  </w:style>
  <w:style w:type="character" w:customStyle="1" w:styleId="WW8Num72z0">
    <w:name w:val="WW8Num72z0"/>
    <w:uiPriority w:val="99"/>
    <w:rsid w:val="00403AD6"/>
    <w:rPr>
      <w:rFonts w:ascii="Symbol" w:hAnsi="Symbol" w:cs="Symbol"/>
    </w:rPr>
  </w:style>
  <w:style w:type="character" w:customStyle="1" w:styleId="WW8Num72z1">
    <w:name w:val="WW8Num72z1"/>
    <w:uiPriority w:val="99"/>
    <w:rsid w:val="00403AD6"/>
    <w:rPr>
      <w:rFonts w:ascii="Courier New" w:hAnsi="Courier New" w:cs="Courier New"/>
    </w:rPr>
  </w:style>
  <w:style w:type="character" w:customStyle="1" w:styleId="WW8Num72z2">
    <w:name w:val="WW8Num72z2"/>
    <w:uiPriority w:val="99"/>
    <w:rsid w:val="00403AD6"/>
    <w:rPr>
      <w:rFonts w:ascii="Wingdings" w:hAnsi="Wingdings" w:cs="Wingdings"/>
    </w:rPr>
  </w:style>
  <w:style w:type="character" w:customStyle="1" w:styleId="WW8Num73z0">
    <w:name w:val="WW8Num73z0"/>
    <w:uiPriority w:val="99"/>
    <w:rsid w:val="00403AD6"/>
    <w:rPr>
      <w:rFonts w:ascii="Symbol" w:hAnsi="Symbol" w:cs="Symbol"/>
    </w:rPr>
  </w:style>
  <w:style w:type="character" w:customStyle="1" w:styleId="WW8Num73z1">
    <w:name w:val="WW8Num73z1"/>
    <w:uiPriority w:val="99"/>
    <w:rsid w:val="00403AD6"/>
    <w:rPr>
      <w:rFonts w:ascii="Courier New" w:hAnsi="Courier New" w:cs="Courier New"/>
    </w:rPr>
  </w:style>
  <w:style w:type="character" w:customStyle="1" w:styleId="WW8Num73z2">
    <w:name w:val="WW8Num73z2"/>
    <w:uiPriority w:val="99"/>
    <w:rsid w:val="00403AD6"/>
    <w:rPr>
      <w:rFonts w:ascii="Wingdings" w:hAnsi="Wingdings" w:cs="Wingdings"/>
    </w:rPr>
  </w:style>
  <w:style w:type="character" w:customStyle="1" w:styleId="WW8Num74z0">
    <w:name w:val="WW8Num74z0"/>
    <w:uiPriority w:val="99"/>
    <w:rsid w:val="00403AD6"/>
    <w:rPr>
      <w:rFonts w:ascii="Symbol" w:hAnsi="Symbol" w:cs="Symbol"/>
    </w:rPr>
  </w:style>
  <w:style w:type="character" w:customStyle="1" w:styleId="WW8Num74z1">
    <w:name w:val="WW8Num74z1"/>
    <w:uiPriority w:val="99"/>
    <w:rsid w:val="00403AD6"/>
    <w:rPr>
      <w:rFonts w:ascii="Courier New" w:hAnsi="Courier New" w:cs="Courier New"/>
    </w:rPr>
  </w:style>
  <w:style w:type="character" w:customStyle="1" w:styleId="WW8Num74z2">
    <w:name w:val="WW8Num74z2"/>
    <w:uiPriority w:val="99"/>
    <w:rsid w:val="00403AD6"/>
    <w:rPr>
      <w:rFonts w:ascii="Wingdings" w:hAnsi="Wingdings" w:cs="Wingdings"/>
    </w:rPr>
  </w:style>
  <w:style w:type="character" w:customStyle="1" w:styleId="WW8Num75z0">
    <w:name w:val="WW8Num75z0"/>
    <w:uiPriority w:val="99"/>
    <w:rsid w:val="00403AD6"/>
    <w:rPr>
      <w:rFonts w:ascii="Symbol" w:hAnsi="Symbol" w:cs="Symbol"/>
    </w:rPr>
  </w:style>
  <w:style w:type="character" w:customStyle="1" w:styleId="WW8Num75z1">
    <w:name w:val="WW8Num75z1"/>
    <w:uiPriority w:val="99"/>
    <w:rsid w:val="00403AD6"/>
    <w:rPr>
      <w:rFonts w:ascii="Courier New" w:hAnsi="Courier New" w:cs="Courier New"/>
    </w:rPr>
  </w:style>
  <w:style w:type="character" w:customStyle="1" w:styleId="WW8Num75z2">
    <w:name w:val="WW8Num75z2"/>
    <w:uiPriority w:val="99"/>
    <w:rsid w:val="00403AD6"/>
    <w:rPr>
      <w:rFonts w:ascii="Wingdings" w:hAnsi="Wingdings" w:cs="Wingdings"/>
    </w:rPr>
  </w:style>
  <w:style w:type="character" w:customStyle="1" w:styleId="WW8Num76z0">
    <w:name w:val="WW8Num76z0"/>
    <w:uiPriority w:val="99"/>
    <w:rsid w:val="00403AD6"/>
    <w:rPr>
      <w:rFonts w:ascii="Symbol" w:hAnsi="Symbol" w:cs="Symbol"/>
    </w:rPr>
  </w:style>
  <w:style w:type="character" w:customStyle="1" w:styleId="WW8Num76z1">
    <w:name w:val="WW8Num76z1"/>
    <w:uiPriority w:val="99"/>
    <w:rsid w:val="00403AD6"/>
    <w:rPr>
      <w:rFonts w:ascii="Courier New" w:hAnsi="Courier New" w:cs="Courier New"/>
    </w:rPr>
  </w:style>
  <w:style w:type="character" w:customStyle="1" w:styleId="WW8Num76z2">
    <w:name w:val="WW8Num76z2"/>
    <w:uiPriority w:val="99"/>
    <w:rsid w:val="00403AD6"/>
    <w:rPr>
      <w:rFonts w:ascii="Wingdings" w:hAnsi="Wingdings" w:cs="Wingdings"/>
    </w:rPr>
  </w:style>
  <w:style w:type="character" w:customStyle="1" w:styleId="WW8Num77z0">
    <w:name w:val="WW8Num77z0"/>
    <w:uiPriority w:val="99"/>
    <w:rsid w:val="00403AD6"/>
    <w:rPr>
      <w:rFonts w:ascii="Symbol" w:hAnsi="Symbol" w:cs="Symbol"/>
    </w:rPr>
  </w:style>
  <w:style w:type="character" w:customStyle="1" w:styleId="WW8Num77z1">
    <w:name w:val="WW8Num77z1"/>
    <w:uiPriority w:val="99"/>
    <w:rsid w:val="00403AD6"/>
    <w:rPr>
      <w:rFonts w:ascii="Courier New" w:hAnsi="Courier New" w:cs="Courier New"/>
    </w:rPr>
  </w:style>
  <w:style w:type="character" w:customStyle="1" w:styleId="WW8Num77z2">
    <w:name w:val="WW8Num77z2"/>
    <w:uiPriority w:val="99"/>
    <w:rsid w:val="00403AD6"/>
    <w:rPr>
      <w:rFonts w:ascii="Wingdings" w:hAnsi="Wingdings" w:cs="Wingdings"/>
    </w:rPr>
  </w:style>
  <w:style w:type="character" w:customStyle="1" w:styleId="WW8Num78z0">
    <w:name w:val="WW8Num78z0"/>
    <w:uiPriority w:val="99"/>
    <w:rsid w:val="00403AD6"/>
    <w:rPr>
      <w:rFonts w:ascii="Symbol" w:hAnsi="Symbol" w:cs="Symbol"/>
    </w:rPr>
  </w:style>
  <w:style w:type="character" w:customStyle="1" w:styleId="WW8Num78z1">
    <w:name w:val="WW8Num78z1"/>
    <w:uiPriority w:val="99"/>
    <w:rsid w:val="00403AD6"/>
    <w:rPr>
      <w:rFonts w:ascii="Courier New" w:hAnsi="Courier New" w:cs="Courier New"/>
    </w:rPr>
  </w:style>
  <w:style w:type="character" w:customStyle="1" w:styleId="WW8Num78z2">
    <w:name w:val="WW8Num78z2"/>
    <w:uiPriority w:val="99"/>
    <w:rsid w:val="00403AD6"/>
    <w:rPr>
      <w:rFonts w:ascii="Wingdings" w:hAnsi="Wingdings" w:cs="Wingdings"/>
    </w:rPr>
  </w:style>
  <w:style w:type="character" w:customStyle="1" w:styleId="WW8Num79z0">
    <w:name w:val="WW8Num79z0"/>
    <w:uiPriority w:val="99"/>
    <w:rsid w:val="00403AD6"/>
    <w:rPr>
      <w:rFonts w:ascii="Symbol" w:hAnsi="Symbol" w:cs="Symbol"/>
      <w:sz w:val="28"/>
      <w:szCs w:val="28"/>
      <w:shd w:val="clear" w:color="auto" w:fill="FFFFFF"/>
    </w:rPr>
  </w:style>
  <w:style w:type="character" w:customStyle="1" w:styleId="WW8Num79z1">
    <w:name w:val="WW8Num79z1"/>
    <w:uiPriority w:val="99"/>
    <w:rsid w:val="00403AD6"/>
    <w:rPr>
      <w:rFonts w:ascii="Courier New" w:hAnsi="Courier New" w:cs="Courier New"/>
    </w:rPr>
  </w:style>
  <w:style w:type="character" w:customStyle="1" w:styleId="WW8Num79z2">
    <w:name w:val="WW8Num79z2"/>
    <w:uiPriority w:val="99"/>
    <w:rsid w:val="00403AD6"/>
    <w:rPr>
      <w:rFonts w:ascii="Wingdings" w:hAnsi="Wingdings" w:cs="Wingdings"/>
    </w:rPr>
  </w:style>
  <w:style w:type="character" w:customStyle="1" w:styleId="WW8Num80z0">
    <w:name w:val="WW8Num80z0"/>
    <w:uiPriority w:val="99"/>
    <w:rsid w:val="00403AD6"/>
    <w:rPr>
      <w:rFonts w:ascii="Symbol" w:hAnsi="Symbol" w:cs="Symbol"/>
    </w:rPr>
  </w:style>
  <w:style w:type="character" w:customStyle="1" w:styleId="WW8Num80z1">
    <w:name w:val="WW8Num80z1"/>
    <w:uiPriority w:val="99"/>
    <w:rsid w:val="00403AD6"/>
    <w:rPr>
      <w:rFonts w:ascii="Courier New" w:hAnsi="Courier New" w:cs="Courier New"/>
    </w:rPr>
  </w:style>
  <w:style w:type="character" w:customStyle="1" w:styleId="WW8Num80z2">
    <w:name w:val="WW8Num80z2"/>
    <w:uiPriority w:val="99"/>
    <w:rsid w:val="00403AD6"/>
    <w:rPr>
      <w:rFonts w:ascii="Wingdings" w:hAnsi="Wingdings" w:cs="Wingdings"/>
    </w:rPr>
  </w:style>
  <w:style w:type="character" w:customStyle="1" w:styleId="WW8Num81z0">
    <w:name w:val="WW8Num81z0"/>
    <w:uiPriority w:val="99"/>
    <w:rsid w:val="00403AD6"/>
    <w:rPr>
      <w:rFonts w:ascii="Symbol" w:hAnsi="Symbol" w:cs="Symbol"/>
      <w:sz w:val="28"/>
      <w:szCs w:val="28"/>
    </w:rPr>
  </w:style>
  <w:style w:type="character" w:customStyle="1" w:styleId="WW8Num81z1">
    <w:name w:val="WW8Num81z1"/>
    <w:uiPriority w:val="99"/>
    <w:rsid w:val="00403AD6"/>
    <w:rPr>
      <w:rFonts w:ascii="Courier New" w:hAnsi="Courier New" w:cs="Courier New"/>
    </w:rPr>
  </w:style>
  <w:style w:type="character" w:customStyle="1" w:styleId="WW8Num81z2">
    <w:name w:val="WW8Num81z2"/>
    <w:uiPriority w:val="99"/>
    <w:rsid w:val="00403AD6"/>
    <w:rPr>
      <w:rFonts w:ascii="Wingdings" w:hAnsi="Wingdings" w:cs="Wingdings"/>
    </w:rPr>
  </w:style>
  <w:style w:type="character" w:customStyle="1" w:styleId="WW8Num82z0">
    <w:name w:val="WW8Num82z0"/>
    <w:uiPriority w:val="99"/>
    <w:rsid w:val="00403AD6"/>
    <w:rPr>
      <w:rFonts w:ascii="Symbol" w:hAnsi="Symbol" w:cs="Symbol"/>
    </w:rPr>
  </w:style>
  <w:style w:type="character" w:customStyle="1" w:styleId="WW8Num82z1">
    <w:name w:val="WW8Num82z1"/>
    <w:uiPriority w:val="99"/>
    <w:rsid w:val="00403AD6"/>
    <w:rPr>
      <w:rFonts w:ascii="Courier New" w:hAnsi="Courier New" w:cs="Courier New"/>
    </w:rPr>
  </w:style>
  <w:style w:type="character" w:customStyle="1" w:styleId="WW8Num82z2">
    <w:name w:val="WW8Num82z2"/>
    <w:uiPriority w:val="99"/>
    <w:rsid w:val="00403AD6"/>
    <w:rPr>
      <w:rFonts w:ascii="Wingdings" w:hAnsi="Wingdings" w:cs="Wingdings"/>
    </w:rPr>
  </w:style>
  <w:style w:type="character" w:customStyle="1" w:styleId="WW8Num83z0">
    <w:name w:val="WW8Num83z0"/>
    <w:uiPriority w:val="99"/>
    <w:rsid w:val="00403AD6"/>
    <w:rPr>
      <w:rFonts w:ascii="Symbol" w:hAnsi="Symbol" w:cs="Symbol"/>
    </w:rPr>
  </w:style>
  <w:style w:type="character" w:customStyle="1" w:styleId="WW8Num83z1">
    <w:name w:val="WW8Num83z1"/>
    <w:uiPriority w:val="99"/>
    <w:rsid w:val="00403AD6"/>
    <w:rPr>
      <w:rFonts w:ascii="Courier New" w:hAnsi="Courier New" w:cs="Courier New"/>
    </w:rPr>
  </w:style>
  <w:style w:type="character" w:customStyle="1" w:styleId="WW8Num83z2">
    <w:name w:val="WW8Num83z2"/>
    <w:uiPriority w:val="99"/>
    <w:rsid w:val="00403AD6"/>
    <w:rPr>
      <w:rFonts w:ascii="Wingdings" w:hAnsi="Wingdings" w:cs="Wingdings"/>
    </w:rPr>
  </w:style>
  <w:style w:type="character" w:customStyle="1" w:styleId="WW8Num84z0">
    <w:name w:val="WW8Num84z0"/>
    <w:uiPriority w:val="99"/>
    <w:rsid w:val="00403AD6"/>
    <w:rPr>
      <w:rFonts w:ascii="Symbol" w:hAnsi="Symbol" w:cs="Symbol"/>
    </w:rPr>
  </w:style>
  <w:style w:type="character" w:customStyle="1" w:styleId="WW8Num84z1">
    <w:name w:val="WW8Num84z1"/>
    <w:uiPriority w:val="99"/>
    <w:rsid w:val="00403AD6"/>
    <w:rPr>
      <w:rFonts w:ascii="Courier New" w:hAnsi="Courier New" w:cs="Courier New"/>
    </w:rPr>
  </w:style>
  <w:style w:type="character" w:customStyle="1" w:styleId="WW8Num84z2">
    <w:name w:val="WW8Num84z2"/>
    <w:uiPriority w:val="99"/>
    <w:rsid w:val="00403AD6"/>
    <w:rPr>
      <w:rFonts w:ascii="Wingdings" w:hAnsi="Wingdings" w:cs="Wingdings"/>
    </w:rPr>
  </w:style>
  <w:style w:type="character" w:customStyle="1" w:styleId="WW8Num85z0">
    <w:name w:val="WW8Num85z0"/>
    <w:uiPriority w:val="99"/>
    <w:rsid w:val="00403AD6"/>
    <w:rPr>
      <w:rFonts w:ascii="Symbol" w:hAnsi="Symbol" w:cs="Symbol"/>
    </w:rPr>
  </w:style>
  <w:style w:type="character" w:customStyle="1" w:styleId="WW8Num86z0">
    <w:name w:val="WW8Num86z0"/>
    <w:uiPriority w:val="99"/>
    <w:rsid w:val="00403AD6"/>
    <w:rPr>
      <w:rFonts w:ascii="Symbol" w:hAnsi="Symbol" w:cs="Symbol"/>
    </w:rPr>
  </w:style>
  <w:style w:type="character" w:customStyle="1" w:styleId="WW8Num86z1">
    <w:name w:val="WW8Num86z1"/>
    <w:uiPriority w:val="99"/>
    <w:rsid w:val="00403AD6"/>
    <w:rPr>
      <w:rFonts w:ascii="Courier New" w:hAnsi="Courier New" w:cs="Courier New"/>
    </w:rPr>
  </w:style>
  <w:style w:type="character" w:customStyle="1" w:styleId="WW8Num86z2">
    <w:name w:val="WW8Num86z2"/>
    <w:uiPriority w:val="99"/>
    <w:rsid w:val="00403AD6"/>
    <w:rPr>
      <w:rFonts w:ascii="Wingdings" w:hAnsi="Wingdings" w:cs="Wingdings"/>
    </w:rPr>
  </w:style>
  <w:style w:type="character" w:customStyle="1" w:styleId="WW8Num87z0">
    <w:name w:val="WW8Num87z0"/>
    <w:uiPriority w:val="99"/>
    <w:rsid w:val="00403AD6"/>
    <w:rPr>
      <w:rFonts w:ascii="Symbol" w:hAnsi="Symbol" w:cs="Symbol"/>
    </w:rPr>
  </w:style>
  <w:style w:type="character" w:customStyle="1" w:styleId="WW8Num87z1">
    <w:name w:val="WW8Num87z1"/>
    <w:uiPriority w:val="99"/>
    <w:rsid w:val="00403AD6"/>
    <w:rPr>
      <w:rFonts w:ascii="Courier New" w:hAnsi="Courier New" w:cs="Courier New"/>
    </w:rPr>
  </w:style>
  <w:style w:type="character" w:customStyle="1" w:styleId="WW8Num87z2">
    <w:name w:val="WW8Num87z2"/>
    <w:uiPriority w:val="99"/>
    <w:rsid w:val="00403AD6"/>
    <w:rPr>
      <w:rFonts w:ascii="Wingdings" w:hAnsi="Wingdings" w:cs="Wingdings"/>
    </w:rPr>
  </w:style>
  <w:style w:type="character" w:customStyle="1" w:styleId="WW8Num88z0">
    <w:name w:val="WW8Num88z0"/>
    <w:uiPriority w:val="99"/>
    <w:rsid w:val="00403AD6"/>
    <w:rPr>
      <w:color w:val="auto"/>
      <w:kern w:val="1"/>
      <w:sz w:val="28"/>
      <w:szCs w:val="28"/>
    </w:rPr>
  </w:style>
  <w:style w:type="character" w:customStyle="1" w:styleId="WW8Num88z1">
    <w:name w:val="WW8Num88z1"/>
    <w:uiPriority w:val="99"/>
    <w:rsid w:val="00403AD6"/>
    <w:rPr>
      <w:rFonts w:ascii="Courier New" w:hAnsi="Courier New" w:cs="Courier New"/>
    </w:rPr>
  </w:style>
  <w:style w:type="character" w:customStyle="1" w:styleId="WW8Num88z2">
    <w:name w:val="WW8Num88z2"/>
    <w:uiPriority w:val="99"/>
    <w:rsid w:val="00403AD6"/>
    <w:rPr>
      <w:rFonts w:ascii="Wingdings" w:hAnsi="Wingdings" w:cs="Wingdings"/>
    </w:rPr>
  </w:style>
  <w:style w:type="character" w:customStyle="1" w:styleId="WW8Num88z3">
    <w:name w:val="WW8Num88z3"/>
    <w:uiPriority w:val="99"/>
    <w:rsid w:val="00403AD6"/>
    <w:rPr>
      <w:rFonts w:ascii="Symbol" w:hAnsi="Symbol" w:cs="Symbol"/>
    </w:rPr>
  </w:style>
  <w:style w:type="character" w:customStyle="1" w:styleId="WW8Num89z0">
    <w:name w:val="WW8Num89z0"/>
    <w:uiPriority w:val="99"/>
    <w:rsid w:val="00403AD6"/>
    <w:rPr>
      <w:rFonts w:ascii="Symbol" w:hAnsi="Symbol" w:cs="Symbol"/>
    </w:rPr>
  </w:style>
  <w:style w:type="character" w:customStyle="1" w:styleId="WW8Num89z1">
    <w:name w:val="WW8Num89z1"/>
    <w:uiPriority w:val="99"/>
    <w:rsid w:val="00403AD6"/>
    <w:rPr>
      <w:rFonts w:ascii="Courier New" w:hAnsi="Courier New" w:cs="Courier New"/>
    </w:rPr>
  </w:style>
  <w:style w:type="character" w:customStyle="1" w:styleId="WW8Num89z2">
    <w:name w:val="WW8Num89z2"/>
    <w:uiPriority w:val="99"/>
    <w:rsid w:val="00403AD6"/>
    <w:rPr>
      <w:rFonts w:ascii="Wingdings" w:hAnsi="Wingdings" w:cs="Wingdings"/>
    </w:rPr>
  </w:style>
  <w:style w:type="character" w:customStyle="1" w:styleId="WW8Num90z0">
    <w:name w:val="WW8Num90z0"/>
    <w:uiPriority w:val="99"/>
    <w:rsid w:val="00403AD6"/>
    <w:rPr>
      <w:rFonts w:ascii="Symbol" w:hAnsi="Symbol" w:cs="Symbol"/>
    </w:rPr>
  </w:style>
  <w:style w:type="character" w:customStyle="1" w:styleId="WW8Num90z1">
    <w:name w:val="WW8Num90z1"/>
    <w:uiPriority w:val="99"/>
    <w:rsid w:val="00403AD6"/>
    <w:rPr>
      <w:rFonts w:ascii="Courier New" w:hAnsi="Courier New" w:cs="Courier New"/>
    </w:rPr>
  </w:style>
  <w:style w:type="character" w:customStyle="1" w:styleId="WW8Num90z2">
    <w:name w:val="WW8Num90z2"/>
    <w:uiPriority w:val="99"/>
    <w:rsid w:val="00403AD6"/>
    <w:rPr>
      <w:rFonts w:ascii="Wingdings" w:hAnsi="Wingdings" w:cs="Wingdings"/>
    </w:rPr>
  </w:style>
  <w:style w:type="character" w:customStyle="1" w:styleId="WW8NumSt80z0">
    <w:name w:val="WW8NumSt80z0"/>
    <w:uiPriority w:val="99"/>
    <w:rsid w:val="00403AD6"/>
    <w:rPr>
      <w:rFonts w:ascii="Times New Roman" w:hAnsi="Times New Roman" w:cs="Times New Roman"/>
    </w:rPr>
  </w:style>
  <w:style w:type="character" w:customStyle="1" w:styleId="WW8NumSt84z0">
    <w:name w:val="WW8NumSt84z0"/>
    <w:uiPriority w:val="99"/>
    <w:rsid w:val="00403AD6"/>
    <w:rPr>
      <w:rFonts w:ascii="Times New Roman" w:hAnsi="Times New Roman" w:cs="Times New Roman"/>
    </w:rPr>
  </w:style>
  <w:style w:type="character" w:customStyle="1" w:styleId="a3">
    <w:name w:val="Символ сноски"/>
    <w:uiPriority w:val="99"/>
    <w:rsid w:val="00403AD6"/>
    <w:rPr>
      <w:vertAlign w:val="superscript"/>
    </w:rPr>
  </w:style>
  <w:style w:type="character" w:customStyle="1" w:styleId="WW-">
    <w:name w:val="WW-Символ сноски"/>
    <w:uiPriority w:val="99"/>
    <w:rsid w:val="00403AD6"/>
    <w:rPr>
      <w:vertAlign w:val="superscript"/>
    </w:rPr>
  </w:style>
  <w:style w:type="character" w:customStyle="1" w:styleId="11">
    <w:name w:val="Знак сноски1"/>
    <w:uiPriority w:val="99"/>
    <w:rsid w:val="00403AD6"/>
    <w:rPr>
      <w:vertAlign w:val="superscript"/>
    </w:rPr>
  </w:style>
  <w:style w:type="character" w:customStyle="1" w:styleId="BodyTextIndentChar">
    <w:name w:val="Body Text Indent Char"/>
    <w:uiPriority w:val="99"/>
    <w:rsid w:val="00403AD6"/>
    <w:rPr>
      <w:rFonts w:ascii="Calibri" w:eastAsia="Times New Roman" w:hAnsi="Calibri" w:cs="Calibri"/>
      <w:color w:val="00000A"/>
      <w:kern w:val="1"/>
      <w:sz w:val="24"/>
      <w:szCs w:val="24"/>
    </w:rPr>
  </w:style>
  <w:style w:type="character" w:customStyle="1" w:styleId="FootnoteTextChar">
    <w:name w:val="Footnote Text Char"/>
    <w:uiPriority w:val="99"/>
    <w:rsid w:val="00403AD6"/>
    <w:rPr>
      <w:rFonts w:ascii="Calibri" w:eastAsia="Times New Roman" w:hAnsi="Calibri" w:cs="Calibri"/>
      <w:color w:val="00000A"/>
      <w:kern w:val="1"/>
      <w:sz w:val="24"/>
      <w:szCs w:val="24"/>
    </w:rPr>
  </w:style>
  <w:style w:type="character" w:styleId="a4">
    <w:name w:val="Hyperlink"/>
    <w:uiPriority w:val="99"/>
    <w:rsid w:val="00403AD6"/>
    <w:rPr>
      <w:color w:val="0000FF"/>
      <w:u w:val="single"/>
    </w:rPr>
  </w:style>
  <w:style w:type="character" w:customStyle="1" w:styleId="s1">
    <w:name w:val="s1"/>
    <w:uiPriority w:val="99"/>
    <w:rsid w:val="00403AD6"/>
  </w:style>
  <w:style w:type="character" w:customStyle="1" w:styleId="apple-converted-space">
    <w:name w:val="apple-converted-space"/>
    <w:uiPriority w:val="99"/>
    <w:rsid w:val="00403AD6"/>
  </w:style>
  <w:style w:type="character" w:customStyle="1" w:styleId="BodyTextChar">
    <w:name w:val="Body Text Char"/>
    <w:uiPriority w:val="99"/>
    <w:rsid w:val="00403AD6"/>
    <w:rPr>
      <w:rFonts w:ascii="Calibri" w:eastAsia="Times New Roman" w:hAnsi="Calibri" w:cs="Calibri"/>
      <w:color w:val="00000A"/>
      <w:kern w:val="1"/>
    </w:rPr>
  </w:style>
  <w:style w:type="character" w:customStyle="1" w:styleId="HeaderChar">
    <w:name w:val="Header Char"/>
    <w:uiPriority w:val="99"/>
    <w:rsid w:val="00403AD6"/>
    <w:rPr>
      <w:rFonts w:ascii="Calibri" w:hAnsi="Calibri" w:cs="Calibri"/>
    </w:rPr>
  </w:style>
  <w:style w:type="character" w:customStyle="1" w:styleId="apple-style-span">
    <w:name w:val="apple-style-span"/>
    <w:uiPriority w:val="99"/>
    <w:rsid w:val="00403AD6"/>
  </w:style>
  <w:style w:type="character" w:customStyle="1" w:styleId="BodyTextIndent2Char">
    <w:name w:val="Body Text Indent 2 Char"/>
    <w:uiPriority w:val="99"/>
    <w:rsid w:val="00403AD6"/>
    <w:rPr>
      <w:rFonts w:ascii="Calibri" w:eastAsia="Times New Roman" w:hAnsi="Calibri" w:cs="Calibri"/>
      <w:color w:val="00000A"/>
      <w:kern w:val="1"/>
    </w:rPr>
  </w:style>
  <w:style w:type="character" w:customStyle="1" w:styleId="BodyText3Char">
    <w:name w:val="Body Text 3 Char"/>
    <w:uiPriority w:val="99"/>
    <w:rsid w:val="00403AD6"/>
    <w:rPr>
      <w:rFonts w:ascii="Calibri" w:hAnsi="Calibri" w:cs="Calibri"/>
      <w:sz w:val="16"/>
      <w:szCs w:val="16"/>
    </w:rPr>
  </w:style>
  <w:style w:type="character" w:customStyle="1" w:styleId="HTMLPreformattedChar">
    <w:name w:val="HTML Preformatted Char"/>
    <w:uiPriority w:val="99"/>
    <w:rsid w:val="00403AD6"/>
    <w:rPr>
      <w:rFonts w:ascii="Courier New" w:hAnsi="Courier New" w:cs="Courier New"/>
      <w:sz w:val="20"/>
      <w:szCs w:val="20"/>
    </w:rPr>
  </w:style>
  <w:style w:type="character" w:customStyle="1" w:styleId="Arial">
    <w:name w:val="Основной текст + Arial"/>
    <w:uiPriority w:val="99"/>
    <w:rsid w:val="00403AD6"/>
    <w:rPr>
      <w:rFonts w:ascii="Arial" w:hAnsi="Arial" w:cs="Arial"/>
      <w:i/>
      <w:iCs/>
      <w:spacing w:val="0"/>
      <w:sz w:val="15"/>
      <w:szCs w:val="15"/>
      <w:shd w:val="clear" w:color="auto" w:fill="FFFFFF"/>
    </w:rPr>
  </w:style>
  <w:style w:type="character" w:customStyle="1" w:styleId="a5">
    <w:name w:val="Основной текст + Полужирный"/>
    <w:uiPriority w:val="99"/>
    <w:rsid w:val="00403AD6"/>
    <w:rPr>
      <w:rFonts w:ascii="Arial" w:hAnsi="Arial" w:cs="Arial"/>
      <w:b/>
      <w:bCs/>
      <w:spacing w:val="0"/>
      <w:sz w:val="16"/>
      <w:szCs w:val="16"/>
    </w:rPr>
  </w:style>
  <w:style w:type="character" w:customStyle="1" w:styleId="1pt">
    <w:name w:val="Основной текст + Интервал 1 pt"/>
    <w:uiPriority w:val="99"/>
    <w:rsid w:val="00403AD6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6pt">
    <w:name w:val="Основной текст + Интервал 6 pt"/>
    <w:uiPriority w:val="99"/>
    <w:rsid w:val="00403AD6"/>
    <w:rPr>
      <w:rFonts w:ascii="Times New Roman" w:hAnsi="Times New Roman" w:cs="Times New Roman"/>
      <w:spacing w:val="120"/>
      <w:sz w:val="17"/>
      <w:szCs w:val="17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403AD6"/>
    <w:rPr>
      <w:rFonts w:ascii="Times New Roman" w:hAnsi="Times New Roman" w:cs="Times New Roman"/>
      <w:spacing w:val="60"/>
      <w:sz w:val="17"/>
      <w:szCs w:val="17"/>
      <w:shd w:val="clear" w:color="auto" w:fill="FFFFFF"/>
    </w:rPr>
  </w:style>
  <w:style w:type="character" w:customStyle="1" w:styleId="a6">
    <w:name w:val="Основной текст + Курсив"/>
    <w:uiPriority w:val="99"/>
    <w:rsid w:val="00403AD6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a7">
    <w:name w:val="А ОСН ТЕКСТ Знак"/>
    <w:uiPriority w:val="99"/>
    <w:rsid w:val="00403AD6"/>
    <w:rPr>
      <w:rFonts w:ascii="Times New Roman" w:eastAsia="Times New Roman" w:hAnsi="Times New Roman" w:cs="Times New Roman"/>
      <w:caps/>
      <w:color w:val="000000"/>
      <w:kern w:val="1"/>
      <w:sz w:val="28"/>
      <w:szCs w:val="28"/>
    </w:rPr>
  </w:style>
  <w:style w:type="character" w:customStyle="1" w:styleId="12">
    <w:name w:val="Основной текст + Курсив1"/>
    <w:uiPriority w:val="99"/>
    <w:rsid w:val="00403AD6"/>
    <w:rPr>
      <w:rFonts w:ascii="Times New Roman" w:eastAsia="Times New Roman" w:hAnsi="Times New Roman" w:cs="Times New Roman"/>
      <w:i/>
      <w:iCs/>
      <w:caps/>
      <w:color w:val="00000A"/>
      <w:spacing w:val="0"/>
      <w:kern w:val="1"/>
      <w:sz w:val="22"/>
      <w:szCs w:val="22"/>
      <w:lang w:val="ru-RU"/>
    </w:rPr>
  </w:style>
  <w:style w:type="character" w:customStyle="1" w:styleId="s2">
    <w:name w:val="s2"/>
    <w:uiPriority w:val="99"/>
    <w:rsid w:val="00403AD6"/>
  </w:style>
  <w:style w:type="character" w:customStyle="1" w:styleId="BalloonTextChar">
    <w:name w:val="Balloon Text Char"/>
    <w:uiPriority w:val="99"/>
    <w:rsid w:val="00403AD6"/>
    <w:rPr>
      <w:rFonts w:ascii="Tahoma" w:eastAsia="Times New Roman" w:hAnsi="Tahoma" w:cs="Tahoma"/>
      <w:color w:val="00000A"/>
      <w:kern w:val="1"/>
      <w:sz w:val="16"/>
      <w:szCs w:val="16"/>
    </w:rPr>
  </w:style>
  <w:style w:type="character" w:customStyle="1" w:styleId="BalloonTextChar1">
    <w:name w:val="Balloon Text Char1"/>
    <w:uiPriority w:val="99"/>
    <w:rsid w:val="00403AD6"/>
    <w:rPr>
      <w:rFonts w:ascii="Times New Roman" w:eastAsia="Times New Roman" w:hAnsi="Times New Roman" w:cs="Times New Roman"/>
      <w:color w:val="00000A"/>
      <w:kern w:val="1"/>
      <w:sz w:val="2"/>
      <w:szCs w:val="2"/>
    </w:rPr>
  </w:style>
  <w:style w:type="character" w:customStyle="1" w:styleId="BalloonTextChar17">
    <w:name w:val="Balloon Text Char17"/>
    <w:uiPriority w:val="99"/>
    <w:rsid w:val="00403AD6"/>
    <w:rPr>
      <w:rFonts w:ascii="Times New Roman" w:eastAsia="Times New Roman" w:hAnsi="Times New Roman" w:cs="Times New Roman"/>
      <w:color w:val="00000A"/>
      <w:kern w:val="1"/>
      <w:sz w:val="2"/>
      <w:szCs w:val="2"/>
    </w:rPr>
  </w:style>
  <w:style w:type="character" w:customStyle="1" w:styleId="BalloonTextChar16">
    <w:name w:val="Balloon Text Char16"/>
    <w:uiPriority w:val="99"/>
    <w:rsid w:val="00403AD6"/>
    <w:rPr>
      <w:rFonts w:ascii="Times New Roman" w:eastAsia="Times New Roman" w:hAnsi="Times New Roman" w:cs="Times New Roman"/>
      <w:color w:val="00000A"/>
      <w:kern w:val="1"/>
      <w:sz w:val="2"/>
      <w:szCs w:val="2"/>
    </w:rPr>
  </w:style>
  <w:style w:type="character" w:customStyle="1" w:styleId="BalloonTextChar15">
    <w:name w:val="Balloon Text Char15"/>
    <w:uiPriority w:val="99"/>
    <w:rsid w:val="00403AD6"/>
    <w:rPr>
      <w:rFonts w:ascii="Times New Roman" w:eastAsia="Times New Roman" w:hAnsi="Times New Roman" w:cs="Times New Roman"/>
      <w:color w:val="00000A"/>
      <w:kern w:val="1"/>
      <w:sz w:val="2"/>
      <w:szCs w:val="2"/>
    </w:rPr>
  </w:style>
  <w:style w:type="character" w:customStyle="1" w:styleId="BalloonTextChar14">
    <w:name w:val="Balloon Text Char14"/>
    <w:uiPriority w:val="99"/>
    <w:rsid w:val="00403AD6"/>
    <w:rPr>
      <w:rFonts w:ascii="Times New Roman" w:eastAsia="Times New Roman" w:hAnsi="Times New Roman" w:cs="Times New Roman"/>
      <w:color w:val="00000A"/>
      <w:kern w:val="1"/>
      <w:sz w:val="2"/>
      <w:szCs w:val="2"/>
    </w:rPr>
  </w:style>
  <w:style w:type="character" w:customStyle="1" w:styleId="BalloonTextChar13">
    <w:name w:val="Balloon Text Char13"/>
    <w:uiPriority w:val="99"/>
    <w:rsid w:val="00403AD6"/>
    <w:rPr>
      <w:rFonts w:ascii="Times New Roman" w:eastAsia="Times New Roman" w:hAnsi="Times New Roman" w:cs="Times New Roman"/>
      <w:color w:val="00000A"/>
      <w:kern w:val="1"/>
      <w:sz w:val="2"/>
      <w:szCs w:val="2"/>
    </w:rPr>
  </w:style>
  <w:style w:type="character" w:customStyle="1" w:styleId="BalloonTextChar12">
    <w:name w:val="Balloon Text Char12"/>
    <w:uiPriority w:val="99"/>
    <w:rsid w:val="00403AD6"/>
    <w:rPr>
      <w:rFonts w:ascii="Times New Roman" w:eastAsia="Times New Roman" w:hAnsi="Times New Roman" w:cs="Times New Roman"/>
      <w:color w:val="00000A"/>
      <w:kern w:val="1"/>
      <w:sz w:val="2"/>
      <w:szCs w:val="2"/>
    </w:rPr>
  </w:style>
  <w:style w:type="character" w:customStyle="1" w:styleId="BalloonTextChar11">
    <w:name w:val="Balloon Text Char11"/>
    <w:uiPriority w:val="99"/>
    <w:rsid w:val="00403AD6"/>
    <w:rPr>
      <w:rFonts w:ascii="Times New Roman" w:eastAsia="Times New Roman" w:hAnsi="Times New Roman" w:cs="Times New Roman"/>
      <w:color w:val="00000A"/>
      <w:kern w:val="1"/>
      <w:sz w:val="2"/>
      <w:szCs w:val="2"/>
    </w:rPr>
  </w:style>
  <w:style w:type="character" w:customStyle="1" w:styleId="EndnoteTextChar">
    <w:name w:val="Endnote Text Char"/>
    <w:uiPriority w:val="99"/>
    <w:rsid w:val="00403AD6"/>
    <w:rPr>
      <w:rFonts w:ascii="Calibri" w:eastAsia="Times New Roman" w:hAnsi="Calibri" w:cs="Calibri"/>
      <w:color w:val="00000A"/>
      <w:kern w:val="1"/>
      <w:sz w:val="20"/>
      <w:szCs w:val="20"/>
    </w:rPr>
  </w:style>
  <w:style w:type="character" w:customStyle="1" w:styleId="EndnoteTextChar1">
    <w:name w:val="Endnote Text Char1"/>
    <w:uiPriority w:val="99"/>
    <w:rsid w:val="00403AD6"/>
    <w:rPr>
      <w:rFonts w:eastAsia="Times New Roman"/>
      <w:color w:val="00000A"/>
      <w:kern w:val="1"/>
    </w:rPr>
  </w:style>
  <w:style w:type="character" w:customStyle="1" w:styleId="EndnoteTextChar17">
    <w:name w:val="Endnote Text Char17"/>
    <w:uiPriority w:val="99"/>
    <w:rsid w:val="00403AD6"/>
    <w:rPr>
      <w:rFonts w:eastAsia="Times New Roman"/>
      <w:color w:val="00000A"/>
      <w:kern w:val="1"/>
    </w:rPr>
  </w:style>
  <w:style w:type="character" w:customStyle="1" w:styleId="EndnoteTextChar16">
    <w:name w:val="Endnote Text Char16"/>
    <w:uiPriority w:val="99"/>
    <w:rsid w:val="00403AD6"/>
    <w:rPr>
      <w:rFonts w:eastAsia="Times New Roman"/>
      <w:color w:val="00000A"/>
      <w:kern w:val="1"/>
    </w:rPr>
  </w:style>
  <w:style w:type="character" w:customStyle="1" w:styleId="EndnoteTextChar15">
    <w:name w:val="Endnote Text Char15"/>
    <w:uiPriority w:val="99"/>
    <w:rsid w:val="00403AD6"/>
    <w:rPr>
      <w:rFonts w:eastAsia="Times New Roman"/>
      <w:color w:val="00000A"/>
      <w:kern w:val="1"/>
    </w:rPr>
  </w:style>
  <w:style w:type="character" w:customStyle="1" w:styleId="EndnoteTextChar14">
    <w:name w:val="Endnote Text Char14"/>
    <w:uiPriority w:val="99"/>
    <w:rsid w:val="00403AD6"/>
    <w:rPr>
      <w:rFonts w:eastAsia="Times New Roman"/>
      <w:color w:val="00000A"/>
      <w:kern w:val="1"/>
    </w:rPr>
  </w:style>
  <w:style w:type="character" w:customStyle="1" w:styleId="EndnoteTextChar13">
    <w:name w:val="Endnote Text Char13"/>
    <w:uiPriority w:val="99"/>
    <w:rsid w:val="00403AD6"/>
    <w:rPr>
      <w:rFonts w:eastAsia="Times New Roman"/>
      <w:color w:val="00000A"/>
      <w:kern w:val="1"/>
    </w:rPr>
  </w:style>
  <w:style w:type="character" w:customStyle="1" w:styleId="EndnoteTextChar12">
    <w:name w:val="Endnote Text Char12"/>
    <w:uiPriority w:val="99"/>
    <w:rsid w:val="00403AD6"/>
    <w:rPr>
      <w:rFonts w:eastAsia="Times New Roman"/>
      <w:color w:val="00000A"/>
      <w:kern w:val="1"/>
    </w:rPr>
  </w:style>
  <w:style w:type="character" w:customStyle="1" w:styleId="EndnoteTextChar11">
    <w:name w:val="Endnote Text Char11"/>
    <w:uiPriority w:val="99"/>
    <w:rsid w:val="00403AD6"/>
    <w:rPr>
      <w:rFonts w:eastAsia="Times New Roman"/>
      <w:color w:val="00000A"/>
      <w:kern w:val="1"/>
    </w:rPr>
  </w:style>
  <w:style w:type="character" w:customStyle="1" w:styleId="a8">
    <w:name w:val="А_основной Знак"/>
    <w:uiPriority w:val="99"/>
    <w:rsid w:val="00403AD6"/>
    <w:rPr>
      <w:rFonts w:ascii="Times New Roman" w:hAnsi="Times New Roman" w:cs="Times New Roman"/>
      <w:sz w:val="28"/>
      <w:szCs w:val="28"/>
    </w:rPr>
  </w:style>
  <w:style w:type="character" w:customStyle="1" w:styleId="s4">
    <w:name w:val="s4"/>
    <w:uiPriority w:val="99"/>
    <w:rsid w:val="00403AD6"/>
  </w:style>
  <w:style w:type="character" w:customStyle="1" w:styleId="s5">
    <w:name w:val="s5"/>
    <w:uiPriority w:val="99"/>
    <w:rsid w:val="00403AD6"/>
  </w:style>
  <w:style w:type="character" w:customStyle="1" w:styleId="FooterChar">
    <w:name w:val="Footer Char"/>
    <w:uiPriority w:val="99"/>
    <w:rsid w:val="00403AD6"/>
    <w:rPr>
      <w:rFonts w:ascii="Calibri" w:eastAsia="Times New Roman" w:hAnsi="Calibri" w:cs="Calibri"/>
      <w:color w:val="00000A"/>
      <w:kern w:val="1"/>
    </w:rPr>
  </w:style>
  <w:style w:type="character" w:customStyle="1" w:styleId="13">
    <w:name w:val="Сноска1"/>
    <w:uiPriority w:val="99"/>
    <w:rsid w:val="00403AD6"/>
    <w:rPr>
      <w:rFonts w:ascii="Times New Roman" w:hAnsi="Times New Roman" w:cs="Times New Roman"/>
      <w:vertAlign w:val="superscript"/>
    </w:rPr>
  </w:style>
  <w:style w:type="character" w:customStyle="1" w:styleId="BodyText2Char">
    <w:name w:val="Body Text 2 Char"/>
    <w:uiPriority w:val="99"/>
    <w:rsid w:val="00403AD6"/>
    <w:rPr>
      <w:rFonts w:ascii="Calibri" w:hAnsi="Calibri" w:cs="Calibri"/>
    </w:rPr>
  </w:style>
  <w:style w:type="character" w:customStyle="1" w:styleId="21">
    <w:name w:val="Знак сноски2"/>
    <w:uiPriority w:val="99"/>
    <w:rsid w:val="00403AD6"/>
    <w:rPr>
      <w:vertAlign w:val="superscript"/>
    </w:rPr>
  </w:style>
  <w:style w:type="character" w:styleId="a9">
    <w:name w:val="Emphasis"/>
    <w:uiPriority w:val="99"/>
    <w:qFormat/>
    <w:rsid w:val="00403AD6"/>
    <w:rPr>
      <w:i/>
      <w:iCs/>
    </w:rPr>
  </w:style>
  <w:style w:type="character" w:customStyle="1" w:styleId="c0">
    <w:name w:val="c0"/>
    <w:uiPriority w:val="99"/>
    <w:rsid w:val="00403AD6"/>
  </w:style>
  <w:style w:type="character" w:customStyle="1" w:styleId="s8">
    <w:name w:val="s8"/>
    <w:uiPriority w:val="99"/>
    <w:rsid w:val="00403AD6"/>
  </w:style>
  <w:style w:type="character" w:customStyle="1" w:styleId="s13">
    <w:name w:val="s13"/>
    <w:uiPriority w:val="99"/>
    <w:rsid w:val="00403AD6"/>
  </w:style>
  <w:style w:type="character" w:customStyle="1" w:styleId="s12">
    <w:name w:val="s12"/>
    <w:uiPriority w:val="99"/>
    <w:rsid w:val="00403AD6"/>
  </w:style>
  <w:style w:type="character" w:customStyle="1" w:styleId="s7">
    <w:name w:val="s7"/>
    <w:uiPriority w:val="99"/>
    <w:rsid w:val="00403AD6"/>
  </w:style>
  <w:style w:type="character" w:customStyle="1" w:styleId="s11">
    <w:name w:val="s11"/>
    <w:uiPriority w:val="99"/>
    <w:rsid w:val="00403AD6"/>
  </w:style>
  <w:style w:type="character" w:customStyle="1" w:styleId="s15">
    <w:name w:val="s15"/>
    <w:uiPriority w:val="99"/>
    <w:rsid w:val="00403AD6"/>
  </w:style>
  <w:style w:type="character" w:customStyle="1" w:styleId="comments">
    <w:name w:val="comments"/>
    <w:uiPriority w:val="99"/>
    <w:rsid w:val="00403AD6"/>
  </w:style>
  <w:style w:type="character" w:styleId="aa">
    <w:name w:val="line number"/>
    <w:basedOn w:val="a0"/>
    <w:uiPriority w:val="99"/>
    <w:rsid w:val="00403AD6"/>
  </w:style>
  <w:style w:type="character" w:customStyle="1" w:styleId="ab">
    <w:name w:val="Подзаголовок Знак"/>
    <w:uiPriority w:val="99"/>
    <w:rsid w:val="00403AD6"/>
    <w:rPr>
      <w:rFonts w:ascii="Arial" w:hAnsi="Arial" w:cs="Arial"/>
      <w:i/>
      <w:iCs/>
      <w:sz w:val="28"/>
      <w:szCs w:val="28"/>
    </w:rPr>
  </w:style>
  <w:style w:type="character" w:customStyle="1" w:styleId="ac">
    <w:name w:val="Отступ основного текста Знак"/>
    <w:uiPriority w:val="99"/>
    <w:rsid w:val="00403A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1">
    <w:name w:val="c1"/>
    <w:uiPriority w:val="99"/>
    <w:rsid w:val="00403AD6"/>
  </w:style>
  <w:style w:type="character" w:customStyle="1" w:styleId="WW--">
    <w:name w:val="WW-Интернет-ссылка"/>
    <w:uiPriority w:val="99"/>
    <w:rsid w:val="00403AD6"/>
    <w:rPr>
      <w:color w:val="0000FF"/>
      <w:u w:val="single"/>
      <w:lang w:val="uz-Cyrl-UZ"/>
    </w:rPr>
  </w:style>
  <w:style w:type="character" w:styleId="ad">
    <w:name w:val="Strong"/>
    <w:uiPriority w:val="99"/>
    <w:qFormat/>
    <w:rsid w:val="00403AD6"/>
    <w:rPr>
      <w:b/>
      <w:bCs/>
    </w:rPr>
  </w:style>
  <w:style w:type="character" w:customStyle="1" w:styleId="c7">
    <w:name w:val="c7"/>
    <w:uiPriority w:val="99"/>
    <w:rsid w:val="00403AD6"/>
  </w:style>
  <w:style w:type="character" w:customStyle="1" w:styleId="ListLabel1">
    <w:name w:val="ListLabel 1"/>
    <w:uiPriority w:val="99"/>
    <w:rsid w:val="00403AD6"/>
  </w:style>
  <w:style w:type="character" w:styleId="ae">
    <w:name w:val="footnote reference"/>
    <w:uiPriority w:val="99"/>
    <w:semiHidden/>
    <w:rsid w:val="00403AD6"/>
    <w:rPr>
      <w:vertAlign w:val="superscript"/>
    </w:rPr>
  </w:style>
  <w:style w:type="character" w:styleId="af">
    <w:name w:val="endnote reference"/>
    <w:uiPriority w:val="99"/>
    <w:semiHidden/>
    <w:rsid w:val="00403AD6"/>
    <w:rPr>
      <w:vertAlign w:val="superscript"/>
    </w:rPr>
  </w:style>
  <w:style w:type="character" w:customStyle="1" w:styleId="ListLabel2">
    <w:name w:val="ListLabel 2"/>
    <w:uiPriority w:val="99"/>
    <w:rsid w:val="00403AD6"/>
  </w:style>
  <w:style w:type="character" w:customStyle="1" w:styleId="ListLabel3">
    <w:name w:val="ListLabel 3"/>
    <w:uiPriority w:val="99"/>
    <w:rsid w:val="00403AD6"/>
  </w:style>
  <w:style w:type="character" w:customStyle="1" w:styleId="ListLabel4">
    <w:name w:val="ListLabel 4"/>
    <w:uiPriority w:val="99"/>
    <w:rsid w:val="00403AD6"/>
  </w:style>
  <w:style w:type="character" w:customStyle="1" w:styleId="ListLabel5">
    <w:name w:val="ListLabel 5"/>
    <w:uiPriority w:val="99"/>
    <w:rsid w:val="00403AD6"/>
  </w:style>
  <w:style w:type="character" w:customStyle="1" w:styleId="ListLabel6">
    <w:name w:val="ListLabel 6"/>
    <w:uiPriority w:val="99"/>
    <w:rsid w:val="00403AD6"/>
  </w:style>
  <w:style w:type="character" w:customStyle="1" w:styleId="ListLabel7">
    <w:name w:val="ListLabel 7"/>
    <w:uiPriority w:val="99"/>
    <w:rsid w:val="00403AD6"/>
  </w:style>
  <w:style w:type="character" w:customStyle="1" w:styleId="ListLabel8">
    <w:name w:val="ListLabel 8"/>
    <w:uiPriority w:val="99"/>
    <w:rsid w:val="00403AD6"/>
  </w:style>
  <w:style w:type="character" w:customStyle="1" w:styleId="ListLabel9">
    <w:name w:val="ListLabel 9"/>
    <w:uiPriority w:val="99"/>
    <w:rsid w:val="00403AD6"/>
  </w:style>
  <w:style w:type="character" w:customStyle="1" w:styleId="ListLabel10">
    <w:name w:val="ListLabel 10"/>
    <w:uiPriority w:val="99"/>
    <w:rsid w:val="00403AD6"/>
  </w:style>
  <w:style w:type="character" w:customStyle="1" w:styleId="ListLabel11">
    <w:name w:val="ListLabel 11"/>
    <w:uiPriority w:val="99"/>
    <w:rsid w:val="00403AD6"/>
  </w:style>
  <w:style w:type="character" w:customStyle="1" w:styleId="ListLabel12">
    <w:name w:val="ListLabel 12"/>
    <w:uiPriority w:val="99"/>
    <w:rsid w:val="00403AD6"/>
  </w:style>
  <w:style w:type="character" w:customStyle="1" w:styleId="ListLabel13">
    <w:name w:val="ListLabel 13"/>
    <w:uiPriority w:val="99"/>
    <w:rsid w:val="00403AD6"/>
  </w:style>
  <w:style w:type="character" w:customStyle="1" w:styleId="ListLabel14">
    <w:name w:val="ListLabel 14"/>
    <w:uiPriority w:val="99"/>
    <w:rsid w:val="00403AD6"/>
  </w:style>
  <w:style w:type="character" w:customStyle="1" w:styleId="ListLabel15">
    <w:name w:val="ListLabel 15"/>
    <w:uiPriority w:val="99"/>
    <w:rsid w:val="00403AD6"/>
  </w:style>
  <w:style w:type="character" w:customStyle="1" w:styleId="ListLabel16">
    <w:name w:val="ListLabel 16"/>
    <w:uiPriority w:val="99"/>
    <w:rsid w:val="00403AD6"/>
  </w:style>
  <w:style w:type="character" w:customStyle="1" w:styleId="ListLabel17">
    <w:name w:val="ListLabel 17"/>
    <w:uiPriority w:val="99"/>
    <w:rsid w:val="00403AD6"/>
  </w:style>
  <w:style w:type="character" w:customStyle="1" w:styleId="ListLabel18">
    <w:name w:val="ListLabel 18"/>
    <w:uiPriority w:val="99"/>
    <w:rsid w:val="00403AD6"/>
  </w:style>
  <w:style w:type="character" w:customStyle="1" w:styleId="ListLabel19">
    <w:name w:val="ListLabel 19"/>
    <w:uiPriority w:val="99"/>
    <w:rsid w:val="00403AD6"/>
  </w:style>
  <w:style w:type="character" w:customStyle="1" w:styleId="af0">
    <w:name w:val="Символы концевой сноски"/>
    <w:uiPriority w:val="99"/>
    <w:rsid w:val="00403AD6"/>
  </w:style>
  <w:style w:type="character" w:customStyle="1" w:styleId="14">
    <w:name w:val="Основной текст Знак1"/>
    <w:uiPriority w:val="99"/>
    <w:rsid w:val="00403AD6"/>
    <w:rPr>
      <w:rFonts w:ascii="Times New Roman" w:hAnsi="Times New Roman" w:cs="Times New Roman"/>
      <w:color w:val="00000A"/>
      <w:sz w:val="20"/>
      <w:szCs w:val="20"/>
    </w:rPr>
  </w:style>
  <w:style w:type="character" w:customStyle="1" w:styleId="TitleChar">
    <w:name w:val="Title Char"/>
    <w:uiPriority w:val="99"/>
    <w:rsid w:val="00403AD6"/>
    <w:rPr>
      <w:rFonts w:ascii="Times New Roman" w:hAnsi="Times New Roman" w:cs="Times New Roman"/>
      <w:i/>
      <w:iCs/>
      <w:color w:val="00000A"/>
      <w:sz w:val="24"/>
      <w:szCs w:val="24"/>
      <w:lang w:val="de-DE" w:eastAsia="fa-IR" w:bidi="fa-IR"/>
    </w:rPr>
  </w:style>
  <w:style w:type="character" w:customStyle="1" w:styleId="SubtitleChar">
    <w:name w:val="Subtitle Char"/>
    <w:uiPriority w:val="99"/>
    <w:rsid w:val="00403AD6"/>
    <w:rPr>
      <w:rFonts w:ascii="Arial" w:hAnsi="Arial" w:cs="Arial"/>
      <w:i/>
      <w:iCs/>
      <w:color w:val="00000A"/>
      <w:sz w:val="28"/>
      <w:szCs w:val="28"/>
      <w:lang w:val="de-DE" w:eastAsia="fa-IR" w:bidi="fa-IR"/>
    </w:rPr>
  </w:style>
  <w:style w:type="character" w:customStyle="1" w:styleId="15">
    <w:name w:val="Текст выноски Знак1"/>
    <w:uiPriority w:val="99"/>
    <w:rsid w:val="00403AD6"/>
    <w:rPr>
      <w:rFonts w:ascii="Tahoma" w:hAnsi="Tahoma" w:cs="Tahoma"/>
      <w:color w:val="00000A"/>
      <w:sz w:val="16"/>
      <w:szCs w:val="16"/>
      <w:lang w:val="de-DE" w:eastAsia="fa-IR" w:bidi="fa-IR"/>
    </w:rPr>
  </w:style>
  <w:style w:type="character" w:customStyle="1" w:styleId="210">
    <w:name w:val="Основной текст с отступом 2 Знак1"/>
    <w:uiPriority w:val="99"/>
    <w:rsid w:val="00403AD6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6">
    <w:name w:val="Текст сноски Знак1"/>
    <w:uiPriority w:val="99"/>
    <w:rsid w:val="00403AD6"/>
    <w:rPr>
      <w:rFonts w:ascii="Times New Roman" w:hAnsi="Times New Roman" w:cs="Times New Roman"/>
      <w:color w:val="00000A"/>
      <w:sz w:val="20"/>
      <w:szCs w:val="20"/>
      <w:lang w:val="de-DE" w:eastAsia="fa-IR" w:bidi="fa-IR"/>
    </w:rPr>
  </w:style>
  <w:style w:type="character" w:customStyle="1" w:styleId="17">
    <w:name w:val="Верхний колонтитул Знак1"/>
    <w:uiPriority w:val="99"/>
    <w:rsid w:val="00403AD6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8">
    <w:name w:val="Нижний колонтитул Знак1"/>
    <w:uiPriority w:val="99"/>
    <w:rsid w:val="00403AD6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423">
    <w:name w:val="Основной текст (14)23"/>
    <w:uiPriority w:val="99"/>
    <w:rsid w:val="00403AD6"/>
    <w:rPr>
      <w:rFonts w:ascii="Times New Roman" w:hAnsi="Times New Roman" w:cs="Times New Roman"/>
      <w:spacing w:val="0"/>
      <w:sz w:val="20"/>
      <w:szCs w:val="20"/>
    </w:rPr>
  </w:style>
  <w:style w:type="character" w:customStyle="1" w:styleId="1416pt">
    <w:name w:val="Основной текст (14) + Интервал 16 pt"/>
    <w:uiPriority w:val="99"/>
    <w:rsid w:val="00403AD6"/>
    <w:rPr>
      <w:rFonts w:ascii="Times New Roman" w:hAnsi="Times New Roman" w:cs="Times New Roman"/>
      <w:spacing w:val="320"/>
      <w:sz w:val="20"/>
      <w:szCs w:val="20"/>
    </w:rPr>
  </w:style>
  <w:style w:type="character" w:customStyle="1" w:styleId="727">
    <w:name w:val="Основной текст (7)27"/>
    <w:uiPriority w:val="99"/>
    <w:rsid w:val="00403AD6"/>
    <w:rPr>
      <w:rFonts w:ascii="Times New Roman" w:hAnsi="Times New Roman" w:cs="Times New Roman"/>
      <w:spacing w:val="0"/>
      <w:sz w:val="19"/>
      <w:szCs w:val="19"/>
    </w:rPr>
  </w:style>
  <w:style w:type="character" w:customStyle="1" w:styleId="158">
    <w:name w:val="Основной текст (15)8"/>
    <w:uiPriority w:val="99"/>
    <w:rsid w:val="00403AD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s6">
    <w:name w:val="s6"/>
    <w:uiPriority w:val="99"/>
    <w:rsid w:val="00403AD6"/>
  </w:style>
  <w:style w:type="character" w:styleId="af1">
    <w:name w:val="FollowedHyperlink"/>
    <w:uiPriority w:val="99"/>
    <w:rsid w:val="00403AD6"/>
    <w:rPr>
      <w:color w:val="800080"/>
      <w:u w:val="single"/>
    </w:rPr>
  </w:style>
  <w:style w:type="character" w:styleId="af2">
    <w:name w:val="Placeholder Text"/>
    <w:uiPriority w:val="99"/>
    <w:rsid w:val="00403AD6"/>
    <w:rPr>
      <w:color w:val="808080"/>
    </w:rPr>
  </w:style>
  <w:style w:type="character" w:customStyle="1" w:styleId="WW-0">
    <w:name w:val="WW-Символы концевой сноски"/>
    <w:uiPriority w:val="99"/>
    <w:rsid w:val="00403AD6"/>
  </w:style>
  <w:style w:type="character" w:customStyle="1" w:styleId="Standard1">
    <w:name w:val="Standard Знак1"/>
    <w:uiPriority w:val="99"/>
    <w:rsid w:val="00403AD6"/>
    <w:rPr>
      <w:rFonts w:ascii="Arial" w:eastAsia="SimSun" w:hAnsi="Arial" w:cs="Arial"/>
      <w:kern w:val="1"/>
      <w:sz w:val="24"/>
      <w:szCs w:val="24"/>
    </w:rPr>
  </w:style>
  <w:style w:type="character" w:customStyle="1" w:styleId="af3">
    <w:name w:val="Осн_текст Знак"/>
    <w:uiPriority w:val="99"/>
    <w:rsid w:val="00403AD6"/>
    <w:rPr>
      <w:rFonts w:ascii="Courier New" w:hAnsi="Courier New" w:cs="Courier New"/>
      <w:spacing w:val="-14"/>
      <w:sz w:val="24"/>
      <w:szCs w:val="24"/>
    </w:rPr>
  </w:style>
  <w:style w:type="paragraph" w:customStyle="1" w:styleId="af4">
    <w:name w:val="Заголовок"/>
    <w:basedOn w:val="a"/>
    <w:next w:val="af5"/>
    <w:uiPriority w:val="99"/>
    <w:rsid w:val="00403AD6"/>
    <w:pPr>
      <w:keepNext/>
      <w:spacing w:before="240" w:after="0" w:line="100" w:lineRule="atLeast"/>
      <w:textAlignment w:val="baseline"/>
    </w:pPr>
    <w:rPr>
      <w:rFonts w:ascii="Arial" w:hAnsi="Arial" w:cs="Arial"/>
      <w:b/>
      <w:bCs/>
      <w:sz w:val="24"/>
      <w:szCs w:val="24"/>
      <w:lang w:val="de-DE"/>
    </w:rPr>
  </w:style>
  <w:style w:type="paragraph" w:styleId="af5">
    <w:name w:val="Body Text"/>
    <w:basedOn w:val="a"/>
    <w:link w:val="af6"/>
    <w:uiPriority w:val="99"/>
    <w:rsid w:val="00403AD6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240C78"/>
    <w:rPr>
      <w:rFonts w:ascii="Calibri" w:eastAsia="Times New Roman" w:hAnsi="Calibri" w:cs="Calibri"/>
      <w:color w:val="00000A"/>
      <w:kern w:val="1"/>
      <w:sz w:val="22"/>
      <w:szCs w:val="22"/>
      <w:lang w:eastAsia="ar-SA" w:bidi="ar-SA"/>
    </w:rPr>
  </w:style>
  <w:style w:type="paragraph" w:styleId="af7">
    <w:name w:val="List"/>
    <w:basedOn w:val="af5"/>
    <w:uiPriority w:val="99"/>
    <w:rsid w:val="00403AD6"/>
    <w:pPr>
      <w:widowControl w:val="0"/>
      <w:spacing w:line="100" w:lineRule="atLeast"/>
      <w:textAlignment w:val="baseline"/>
    </w:pPr>
    <w:rPr>
      <w:rFonts w:cs="Times New Roman"/>
      <w:sz w:val="24"/>
      <w:szCs w:val="24"/>
      <w:lang w:eastAsia="hi-IN" w:bidi="hi-IN"/>
    </w:rPr>
  </w:style>
  <w:style w:type="paragraph" w:customStyle="1" w:styleId="19">
    <w:name w:val="Название1"/>
    <w:basedOn w:val="a"/>
    <w:uiPriority w:val="99"/>
    <w:rsid w:val="00403AD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403AD6"/>
    <w:pPr>
      <w:suppressLineNumbers/>
    </w:pPr>
  </w:style>
  <w:style w:type="paragraph" w:customStyle="1" w:styleId="1a">
    <w:name w:val="Абзац списка1"/>
    <w:basedOn w:val="a"/>
    <w:uiPriority w:val="99"/>
    <w:rsid w:val="00403AD6"/>
    <w:pPr>
      <w:spacing w:after="0" w:line="360" w:lineRule="auto"/>
      <w:ind w:left="720"/>
    </w:pPr>
    <w:rPr>
      <w:rFonts w:cs="Times New Roman"/>
      <w:color w:val="auto"/>
      <w:sz w:val="24"/>
      <w:szCs w:val="24"/>
    </w:rPr>
  </w:style>
  <w:style w:type="paragraph" w:customStyle="1" w:styleId="ConsPlusNormal">
    <w:name w:val="ConsPlusNormal"/>
    <w:uiPriority w:val="99"/>
    <w:rsid w:val="00403AD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8">
    <w:name w:val="Абзац"/>
    <w:basedOn w:val="a"/>
    <w:uiPriority w:val="99"/>
    <w:rsid w:val="00403AD6"/>
    <w:pPr>
      <w:suppressAutoHyphens w:val="0"/>
      <w:spacing w:after="0" w:line="312" w:lineRule="auto"/>
      <w:ind w:firstLine="567"/>
      <w:jc w:val="both"/>
    </w:pPr>
    <w:rPr>
      <w:rFonts w:cs="Times New Roman"/>
      <w:color w:val="auto"/>
      <w:sz w:val="24"/>
      <w:szCs w:val="24"/>
    </w:rPr>
  </w:style>
  <w:style w:type="paragraph" w:styleId="af9">
    <w:name w:val="Normal (Web)"/>
    <w:basedOn w:val="a"/>
    <w:uiPriority w:val="99"/>
    <w:rsid w:val="00403AD6"/>
    <w:pPr>
      <w:suppressAutoHyphens w:val="0"/>
      <w:autoSpaceDE w:val="0"/>
      <w:spacing w:before="130" w:after="130" w:line="360" w:lineRule="auto"/>
    </w:pPr>
    <w:rPr>
      <w:rFonts w:cs="Times New Roman"/>
      <w:color w:val="auto"/>
      <w:sz w:val="24"/>
      <w:szCs w:val="24"/>
    </w:rPr>
  </w:style>
  <w:style w:type="paragraph" w:customStyle="1" w:styleId="14TexstOSNOVA1012">
    <w:name w:val="14TexstOSNOVA_10/12"/>
    <w:basedOn w:val="a"/>
    <w:uiPriority w:val="99"/>
    <w:rsid w:val="00403AD6"/>
    <w:pPr>
      <w:suppressAutoHyphens w:val="0"/>
      <w:autoSpaceDE w:val="0"/>
      <w:spacing w:after="0"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fa">
    <w:name w:val="Body Text Indent"/>
    <w:basedOn w:val="a"/>
    <w:link w:val="afb"/>
    <w:uiPriority w:val="99"/>
    <w:rsid w:val="00403AD6"/>
    <w:pPr>
      <w:suppressAutoHyphens w:val="0"/>
      <w:spacing w:after="0" w:line="240" w:lineRule="auto"/>
      <w:ind w:firstLine="340"/>
    </w:pPr>
  </w:style>
  <w:style w:type="character" w:customStyle="1" w:styleId="afb">
    <w:name w:val="Основной текст с отступом Знак"/>
    <w:link w:val="afa"/>
    <w:uiPriority w:val="99"/>
    <w:locked/>
    <w:rsid w:val="00240C78"/>
    <w:rPr>
      <w:rFonts w:ascii="Calibri" w:eastAsia="Times New Roman" w:hAnsi="Calibri" w:cs="Calibri"/>
      <w:color w:val="00000A"/>
      <w:kern w:val="1"/>
      <w:sz w:val="22"/>
      <w:szCs w:val="22"/>
      <w:lang w:eastAsia="ar-SA" w:bidi="ar-SA"/>
    </w:rPr>
  </w:style>
  <w:style w:type="paragraph" w:styleId="afc">
    <w:name w:val="footnote text"/>
    <w:basedOn w:val="a"/>
    <w:link w:val="afd"/>
    <w:uiPriority w:val="99"/>
    <w:semiHidden/>
    <w:rsid w:val="00403AD6"/>
    <w:pPr>
      <w:suppressAutoHyphens w:val="0"/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240C78"/>
    <w:rPr>
      <w:rFonts w:ascii="Calibri" w:eastAsia="Times New Roman" w:hAnsi="Calibri" w:cs="Calibri"/>
      <w:color w:val="00000A"/>
      <w:kern w:val="1"/>
      <w:lang w:eastAsia="ar-SA" w:bidi="ar-SA"/>
    </w:rPr>
  </w:style>
  <w:style w:type="paragraph" w:customStyle="1" w:styleId="western">
    <w:name w:val="western"/>
    <w:basedOn w:val="a"/>
    <w:uiPriority w:val="99"/>
    <w:rsid w:val="00403AD6"/>
    <w:pPr>
      <w:suppressAutoHyphens w:val="0"/>
      <w:spacing w:before="280"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09PodZAG">
    <w:name w:val="09PodZAG_п/ж"/>
    <w:basedOn w:val="a"/>
    <w:uiPriority w:val="99"/>
    <w:rsid w:val="00403AD6"/>
    <w:pPr>
      <w:suppressAutoHyphens w:val="0"/>
      <w:autoSpaceDE w:val="0"/>
      <w:spacing w:after="113" w:line="240" w:lineRule="atLeast"/>
      <w:jc w:val="center"/>
      <w:textAlignment w:val="center"/>
    </w:pPr>
    <w:rPr>
      <w:rFonts w:ascii="FuturisC" w:hAnsi="FuturisC" w:cs="FuturisC"/>
      <w:b/>
      <w:bCs/>
      <w:caps/>
      <w:color w:val="000000"/>
    </w:rPr>
  </w:style>
  <w:style w:type="paragraph" w:styleId="afe">
    <w:name w:val="No Spacing"/>
    <w:uiPriority w:val="99"/>
    <w:qFormat/>
    <w:rsid w:val="00403AD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p4">
    <w:name w:val="p4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</w:rPr>
  </w:style>
  <w:style w:type="paragraph" w:customStyle="1" w:styleId="aff">
    <w:name w:val="Основной"/>
    <w:basedOn w:val="a"/>
    <w:uiPriority w:val="99"/>
    <w:rsid w:val="00403AD6"/>
    <w:pPr>
      <w:suppressAutoHyphens w:val="0"/>
      <w:autoSpaceDE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0">
    <w:name w:val="Буллит"/>
    <w:basedOn w:val="aff"/>
    <w:uiPriority w:val="99"/>
    <w:rsid w:val="00403AD6"/>
    <w:pPr>
      <w:ind w:firstLine="244"/>
    </w:pPr>
  </w:style>
  <w:style w:type="paragraph" w:customStyle="1" w:styleId="23">
    <w:name w:val="Заг 2"/>
    <w:basedOn w:val="a"/>
    <w:uiPriority w:val="99"/>
    <w:rsid w:val="00403AD6"/>
    <w:pPr>
      <w:keepNext/>
      <w:suppressAutoHyphens w:val="0"/>
      <w:autoSpaceDE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uiPriority w:val="99"/>
    <w:rsid w:val="00403AD6"/>
    <w:pPr>
      <w:suppressAutoHyphens w:val="0"/>
      <w:ind w:left="720"/>
    </w:pPr>
    <w:rPr>
      <w:color w:val="auto"/>
    </w:rPr>
  </w:style>
  <w:style w:type="paragraph" w:customStyle="1" w:styleId="Default">
    <w:name w:val="Default"/>
    <w:uiPriority w:val="99"/>
    <w:rsid w:val="00403AD6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aff1">
    <w:name w:val="Таблица"/>
    <w:basedOn w:val="aff"/>
    <w:uiPriority w:val="99"/>
    <w:rsid w:val="00403AD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31">
    <w:name w:val="Заг 3"/>
    <w:basedOn w:val="23"/>
    <w:uiPriority w:val="99"/>
    <w:rsid w:val="00403AD6"/>
    <w:pPr>
      <w:spacing w:before="255" w:after="113" w:line="240" w:lineRule="atLeast"/>
    </w:pPr>
    <w:rPr>
      <w:i/>
      <w:iCs/>
      <w:sz w:val="23"/>
      <w:szCs w:val="23"/>
    </w:rPr>
  </w:style>
  <w:style w:type="paragraph" w:styleId="aff2">
    <w:name w:val="List Paragraph"/>
    <w:basedOn w:val="a"/>
    <w:uiPriority w:val="99"/>
    <w:qFormat/>
    <w:rsid w:val="00403AD6"/>
    <w:pPr>
      <w:suppressAutoHyphens w:val="0"/>
      <w:ind w:left="720"/>
    </w:pPr>
    <w:rPr>
      <w:color w:val="auto"/>
    </w:rPr>
  </w:style>
  <w:style w:type="paragraph" w:styleId="aff3">
    <w:name w:val="header"/>
    <w:basedOn w:val="a"/>
    <w:link w:val="aff4"/>
    <w:uiPriority w:val="99"/>
    <w:rsid w:val="00403AD6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aff4">
    <w:name w:val="Верхний колонтитул Знак"/>
    <w:link w:val="aff3"/>
    <w:uiPriority w:val="99"/>
    <w:locked/>
    <w:rsid w:val="00240C78"/>
    <w:rPr>
      <w:rFonts w:ascii="Calibri" w:eastAsia="Times New Roman" w:hAnsi="Calibri" w:cs="Calibri"/>
      <w:color w:val="00000A"/>
      <w:kern w:val="1"/>
      <w:sz w:val="22"/>
      <w:szCs w:val="22"/>
      <w:lang w:eastAsia="ar-SA" w:bidi="ar-SA"/>
    </w:rPr>
  </w:style>
  <w:style w:type="paragraph" w:styleId="24">
    <w:name w:val="Body Text Indent 2"/>
    <w:basedOn w:val="a"/>
    <w:link w:val="25"/>
    <w:uiPriority w:val="99"/>
    <w:rsid w:val="00403AD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240C78"/>
    <w:rPr>
      <w:rFonts w:ascii="Calibri" w:eastAsia="Times New Roman" w:hAnsi="Calibri" w:cs="Calibri"/>
      <w:color w:val="00000A"/>
      <w:kern w:val="1"/>
      <w:sz w:val="22"/>
      <w:szCs w:val="22"/>
      <w:lang w:eastAsia="ar-SA" w:bidi="ar-SA"/>
    </w:rPr>
  </w:style>
  <w:style w:type="paragraph" w:styleId="32">
    <w:name w:val="Body Text 3"/>
    <w:basedOn w:val="a"/>
    <w:link w:val="33"/>
    <w:uiPriority w:val="99"/>
    <w:rsid w:val="00403AD6"/>
    <w:pPr>
      <w:suppressAutoHyphens w:val="0"/>
      <w:spacing w:after="120" w:line="360" w:lineRule="auto"/>
      <w:jc w:val="both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240C78"/>
    <w:rPr>
      <w:rFonts w:ascii="Calibri" w:eastAsia="Times New Roman" w:hAnsi="Calibri" w:cs="Calibri"/>
      <w:color w:val="00000A"/>
      <w:kern w:val="1"/>
      <w:sz w:val="16"/>
      <w:szCs w:val="16"/>
      <w:lang w:eastAsia="ar-SA" w:bidi="ar-SA"/>
    </w:rPr>
  </w:style>
  <w:style w:type="paragraph" w:customStyle="1" w:styleId="26">
    <w:name w:val="Абзац списка2"/>
    <w:basedOn w:val="a"/>
    <w:uiPriority w:val="99"/>
    <w:rsid w:val="00403AD6"/>
    <w:pPr>
      <w:suppressAutoHyphens w:val="0"/>
      <w:ind w:left="720"/>
    </w:pPr>
    <w:rPr>
      <w:color w:val="auto"/>
    </w:rPr>
  </w:style>
  <w:style w:type="paragraph" w:styleId="HTML">
    <w:name w:val="HTML Preformatted"/>
    <w:basedOn w:val="a"/>
    <w:link w:val="HTML0"/>
    <w:uiPriority w:val="99"/>
    <w:rsid w:val="00403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40C78"/>
    <w:rPr>
      <w:rFonts w:ascii="Courier New" w:eastAsia="Times New Roman" w:hAnsi="Courier New" w:cs="Courier New"/>
      <w:color w:val="00000A"/>
      <w:kern w:val="1"/>
      <w:lang w:eastAsia="ar-SA" w:bidi="ar-SA"/>
    </w:rPr>
  </w:style>
  <w:style w:type="paragraph" w:customStyle="1" w:styleId="27">
    <w:name w:val="Основной текст (2)"/>
    <w:basedOn w:val="a"/>
    <w:uiPriority w:val="99"/>
    <w:rsid w:val="00403AD6"/>
    <w:pPr>
      <w:widowControl w:val="0"/>
      <w:shd w:val="clear" w:color="auto" w:fill="FFFFFF"/>
      <w:spacing w:after="0" w:line="240" w:lineRule="atLeast"/>
    </w:pPr>
    <w:rPr>
      <w:rFonts w:cs="Times New Roman"/>
      <w:color w:val="auto"/>
      <w:sz w:val="17"/>
      <w:szCs w:val="17"/>
      <w:lang w:eastAsia="hi-IN" w:bidi="hi-IN"/>
    </w:rPr>
  </w:style>
  <w:style w:type="paragraph" w:customStyle="1" w:styleId="aff5">
    <w:name w:val="А ОСН ТЕКСТ"/>
    <w:basedOn w:val="a"/>
    <w:uiPriority w:val="99"/>
    <w:rsid w:val="00403AD6"/>
    <w:pPr>
      <w:suppressAutoHyphens w:val="0"/>
      <w:spacing w:after="0" w:line="360" w:lineRule="auto"/>
      <w:ind w:firstLine="454"/>
      <w:jc w:val="both"/>
    </w:pPr>
    <w:rPr>
      <w:rFonts w:cs="Times New Roman"/>
      <w:caps/>
      <w:color w:val="000000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03AD6"/>
    <w:pPr>
      <w:suppressAutoHyphens w:val="0"/>
      <w:spacing w:after="0" w:line="240" w:lineRule="auto"/>
    </w:pPr>
    <w:rPr>
      <w:rFonts w:cs="Times New Roman"/>
      <w:color w:val="auto"/>
      <w:sz w:val="24"/>
      <w:szCs w:val="24"/>
    </w:rPr>
  </w:style>
  <w:style w:type="paragraph" w:customStyle="1" w:styleId="p2">
    <w:name w:val="p2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</w:rPr>
  </w:style>
  <w:style w:type="paragraph" w:styleId="aff6">
    <w:name w:val="Balloon Text"/>
    <w:basedOn w:val="a"/>
    <w:link w:val="aff7"/>
    <w:uiPriority w:val="99"/>
    <w:semiHidden/>
    <w:rsid w:val="00403AD6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aff7">
    <w:name w:val="Текст выноски Знак"/>
    <w:link w:val="aff6"/>
    <w:uiPriority w:val="99"/>
    <w:locked/>
    <w:rsid w:val="00240C78"/>
    <w:rPr>
      <w:rFonts w:eastAsia="Times New Roman"/>
      <w:color w:val="00000A"/>
      <w:kern w:val="1"/>
      <w:sz w:val="2"/>
      <w:szCs w:val="2"/>
      <w:lang w:eastAsia="ar-SA" w:bidi="ar-SA"/>
    </w:rPr>
  </w:style>
  <w:style w:type="paragraph" w:styleId="aff8">
    <w:name w:val="endnote text"/>
    <w:basedOn w:val="a"/>
    <w:link w:val="aff9"/>
    <w:uiPriority w:val="99"/>
    <w:semiHidden/>
    <w:rsid w:val="00403AD6"/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locked/>
    <w:rsid w:val="00240C78"/>
    <w:rPr>
      <w:rFonts w:ascii="Calibri" w:eastAsia="Times New Roman" w:hAnsi="Calibri" w:cs="Calibri"/>
      <w:color w:val="00000A"/>
      <w:kern w:val="1"/>
      <w:lang w:eastAsia="ar-SA" w:bidi="ar-SA"/>
    </w:rPr>
  </w:style>
  <w:style w:type="paragraph" w:customStyle="1" w:styleId="1b">
    <w:name w:val="Без интервала1"/>
    <w:uiPriority w:val="99"/>
    <w:rsid w:val="00403AD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1">
    <w:name w:val="WW-Базовый"/>
    <w:uiPriority w:val="99"/>
    <w:rsid w:val="00403AD6"/>
    <w:pPr>
      <w:tabs>
        <w:tab w:val="left" w:pos="709"/>
      </w:tabs>
      <w:suppressAutoHyphens/>
      <w:spacing w:line="100" w:lineRule="atLeast"/>
    </w:pPr>
    <w:rPr>
      <w:rFonts w:ascii="Arial" w:hAnsi="Arial" w:cs="Arial"/>
      <w:color w:val="00000A"/>
      <w:lang w:eastAsia="hi-IN" w:bidi="hi-IN"/>
    </w:rPr>
  </w:style>
  <w:style w:type="paragraph" w:customStyle="1" w:styleId="affa">
    <w:name w:val="А_основной"/>
    <w:basedOn w:val="a"/>
    <w:uiPriority w:val="99"/>
    <w:rsid w:val="00403AD6"/>
    <w:pPr>
      <w:suppressAutoHyphens w:val="0"/>
      <w:spacing w:after="0" w:line="360" w:lineRule="auto"/>
      <w:ind w:firstLine="454"/>
      <w:jc w:val="both"/>
    </w:pPr>
    <w:rPr>
      <w:rFonts w:cs="Times New Roman"/>
      <w:color w:val="auto"/>
      <w:sz w:val="28"/>
      <w:szCs w:val="28"/>
    </w:rPr>
  </w:style>
  <w:style w:type="paragraph" w:customStyle="1" w:styleId="Pa7">
    <w:name w:val="Pa7"/>
    <w:basedOn w:val="a"/>
    <w:next w:val="a"/>
    <w:uiPriority w:val="99"/>
    <w:rsid w:val="00403AD6"/>
    <w:pPr>
      <w:suppressAutoHyphens w:val="0"/>
      <w:autoSpaceDE w:val="0"/>
      <w:spacing w:after="0" w:line="241" w:lineRule="atLeast"/>
    </w:pPr>
    <w:rPr>
      <w:rFonts w:cs="Times New Roman"/>
      <w:color w:val="auto"/>
      <w:sz w:val="24"/>
      <w:szCs w:val="24"/>
    </w:rPr>
  </w:style>
  <w:style w:type="paragraph" w:customStyle="1" w:styleId="p3">
    <w:name w:val="p3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</w:rPr>
  </w:style>
  <w:style w:type="paragraph" w:styleId="affb">
    <w:name w:val="footer"/>
    <w:basedOn w:val="a"/>
    <w:link w:val="affc"/>
    <w:uiPriority w:val="99"/>
    <w:rsid w:val="00403AD6"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link w:val="affb"/>
    <w:uiPriority w:val="99"/>
    <w:locked/>
    <w:rsid w:val="00240C78"/>
    <w:rPr>
      <w:rFonts w:ascii="Calibri" w:eastAsia="Times New Roman" w:hAnsi="Calibri" w:cs="Calibri"/>
      <w:color w:val="00000A"/>
      <w:kern w:val="1"/>
      <w:sz w:val="22"/>
      <w:szCs w:val="22"/>
      <w:lang w:eastAsia="ar-SA" w:bidi="ar-SA"/>
    </w:rPr>
  </w:style>
  <w:style w:type="paragraph" w:customStyle="1" w:styleId="18TexstSPISOK1">
    <w:name w:val="18TexstSPISOK_1"/>
    <w:aliases w:val="1"/>
    <w:basedOn w:val="a"/>
    <w:uiPriority w:val="99"/>
    <w:rsid w:val="00403AD6"/>
    <w:pPr>
      <w:tabs>
        <w:tab w:val="left" w:pos="360"/>
        <w:tab w:val="left" w:pos="640"/>
      </w:tabs>
      <w:suppressAutoHyphens w:val="0"/>
      <w:autoSpaceDE w:val="0"/>
      <w:spacing w:after="0" w:line="240" w:lineRule="atLeast"/>
      <w:ind w:left="640" w:hanging="300"/>
      <w:jc w:val="both"/>
      <w:textAlignment w:val="center"/>
    </w:pPr>
    <w:rPr>
      <w:rFonts w:ascii="PragmaticaC" w:hAnsi="PragmaticaC" w:cs="PragmaticaC"/>
      <w:caps/>
      <w:color w:val="000000"/>
      <w:sz w:val="20"/>
      <w:szCs w:val="20"/>
    </w:rPr>
  </w:style>
  <w:style w:type="paragraph" w:customStyle="1" w:styleId="WW-2">
    <w:name w:val="WW-Сноска"/>
    <w:basedOn w:val="aff"/>
    <w:uiPriority w:val="99"/>
    <w:rsid w:val="00403AD6"/>
    <w:pPr>
      <w:spacing w:line="174" w:lineRule="atLeast"/>
    </w:pPr>
    <w:rPr>
      <w:sz w:val="17"/>
      <w:szCs w:val="17"/>
    </w:rPr>
  </w:style>
  <w:style w:type="paragraph" w:customStyle="1" w:styleId="NoParagraphStyle">
    <w:name w:val="[No Paragraph Style]"/>
    <w:uiPriority w:val="99"/>
    <w:rsid w:val="00403AD6"/>
    <w:pPr>
      <w:suppressAutoHyphens/>
      <w:autoSpaceDE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uiPriority w:val="99"/>
    <w:rsid w:val="00403AD6"/>
    <w:pPr>
      <w:widowControl w:val="0"/>
      <w:suppressAutoHyphens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403AD6"/>
    <w:pPr>
      <w:spacing w:after="120"/>
    </w:pPr>
  </w:style>
  <w:style w:type="paragraph" w:styleId="28">
    <w:name w:val="Body Text 2"/>
    <w:basedOn w:val="a"/>
    <w:link w:val="29"/>
    <w:uiPriority w:val="99"/>
    <w:rsid w:val="00403AD6"/>
    <w:pPr>
      <w:suppressAutoHyphens w:val="0"/>
      <w:spacing w:after="120" w:line="480" w:lineRule="auto"/>
    </w:pPr>
  </w:style>
  <w:style w:type="character" w:customStyle="1" w:styleId="29">
    <w:name w:val="Основной текст 2 Знак"/>
    <w:link w:val="28"/>
    <w:uiPriority w:val="99"/>
    <w:locked/>
    <w:rsid w:val="00240C78"/>
    <w:rPr>
      <w:rFonts w:ascii="Calibri" w:eastAsia="Times New Roman" w:hAnsi="Calibri" w:cs="Calibri"/>
      <w:color w:val="00000A"/>
      <w:kern w:val="1"/>
      <w:sz w:val="22"/>
      <w:szCs w:val="22"/>
      <w:lang w:eastAsia="ar-SA" w:bidi="ar-SA"/>
    </w:rPr>
  </w:style>
  <w:style w:type="paragraph" w:customStyle="1" w:styleId="1c">
    <w:name w:val="Текст сноски1"/>
    <w:basedOn w:val="a"/>
    <w:uiPriority w:val="99"/>
    <w:rsid w:val="00403AD6"/>
    <w:pPr>
      <w:suppressAutoHyphens w:val="0"/>
      <w:spacing w:after="0" w:line="240" w:lineRule="auto"/>
    </w:pPr>
    <w:rPr>
      <w:sz w:val="24"/>
      <w:szCs w:val="24"/>
    </w:rPr>
  </w:style>
  <w:style w:type="paragraph" w:customStyle="1" w:styleId="Heading">
    <w:name w:val="Heading"/>
    <w:uiPriority w:val="99"/>
    <w:rsid w:val="00403AD6"/>
    <w:pPr>
      <w:suppressAutoHyphens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403AD6"/>
    <w:pPr>
      <w:spacing w:after="0" w:line="240" w:lineRule="auto"/>
      <w:ind w:left="540" w:hanging="540"/>
    </w:pPr>
    <w:rPr>
      <w:rFonts w:cs="Times New Roman"/>
      <w:color w:val="auto"/>
      <w:sz w:val="24"/>
      <w:szCs w:val="24"/>
    </w:rPr>
  </w:style>
  <w:style w:type="paragraph" w:customStyle="1" w:styleId="p16">
    <w:name w:val="p16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  <w:lang w:eastAsia="he-IL" w:bidi="he-IL"/>
    </w:rPr>
  </w:style>
  <w:style w:type="paragraph" w:customStyle="1" w:styleId="p15">
    <w:name w:val="p15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  <w:lang w:eastAsia="he-IL" w:bidi="he-IL"/>
    </w:rPr>
  </w:style>
  <w:style w:type="paragraph" w:customStyle="1" w:styleId="p23">
    <w:name w:val="p23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  <w:lang w:eastAsia="he-IL" w:bidi="he-IL"/>
    </w:rPr>
  </w:style>
  <w:style w:type="paragraph" w:customStyle="1" w:styleId="p22">
    <w:name w:val="p22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  <w:lang w:eastAsia="he-IL" w:bidi="he-IL"/>
    </w:rPr>
  </w:style>
  <w:style w:type="paragraph" w:customStyle="1" w:styleId="p28">
    <w:name w:val="p28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  <w:lang w:eastAsia="he-IL" w:bidi="he-IL"/>
    </w:rPr>
  </w:style>
  <w:style w:type="paragraph" w:customStyle="1" w:styleId="p14">
    <w:name w:val="p14"/>
    <w:basedOn w:val="a"/>
    <w:uiPriority w:val="99"/>
    <w:rsid w:val="00403AD6"/>
    <w:pPr>
      <w:spacing w:before="280" w:after="280" w:line="360" w:lineRule="auto"/>
      <w:ind w:firstLine="709"/>
      <w:jc w:val="both"/>
      <w:textAlignment w:val="baseline"/>
    </w:pPr>
    <w:rPr>
      <w:rFonts w:cs="Times New Roman"/>
      <w:color w:val="auto"/>
      <w:sz w:val="28"/>
      <w:szCs w:val="28"/>
    </w:rPr>
  </w:style>
  <w:style w:type="paragraph" w:customStyle="1" w:styleId="p20">
    <w:name w:val="p20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  <w:lang w:eastAsia="he-IL" w:bidi="he-IL"/>
    </w:rPr>
  </w:style>
  <w:style w:type="paragraph" w:customStyle="1" w:styleId="p19">
    <w:name w:val="p19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  <w:lang w:eastAsia="he-IL" w:bidi="he-IL"/>
    </w:rPr>
  </w:style>
  <w:style w:type="paragraph" w:customStyle="1" w:styleId="p29">
    <w:name w:val="p29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  <w:lang w:eastAsia="he-IL" w:bidi="he-IL"/>
    </w:rPr>
  </w:style>
  <w:style w:type="paragraph" w:customStyle="1" w:styleId="p37">
    <w:name w:val="p37"/>
    <w:basedOn w:val="a"/>
    <w:uiPriority w:val="99"/>
    <w:rsid w:val="00403AD6"/>
    <w:pPr>
      <w:spacing w:before="280" w:after="280" w:line="360" w:lineRule="auto"/>
      <w:ind w:firstLine="709"/>
      <w:jc w:val="both"/>
      <w:textAlignment w:val="baseline"/>
    </w:pPr>
    <w:rPr>
      <w:rFonts w:cs="Times New Roman"/>
      <w:color w:val="auto"/>
      <w:sz w:val="28"/>
      <w:szCs w:val="28"/>
    </w:rPr>
  </w:style>
  <w:style w:type="paragraph" w:customStyle="1" w:styleId="Footnote">
    <w:name w:val="Footnote"/>
    <w:basedOn w:val="Standard"/>
    <w:uiPriority w:val="99"/>
    <w:rsid w:val="00403AD6"/>
    <w:pPr>
      <w:widowControl/>
      <w:suppressLineNumbers/>
      <w:spacing w:line="360" w:lineRule="auto"/>
      <w:ind w:left="283" w:hanging="283"/>
      <w:jc w:val="both"/>
    </w:pPr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styleId="affd">
    <w:name w:val="Title"/>
    <w:basedOn w:val="a"/>
    <w:next w:val="affe"/>
    <w:link w:val="afff"/>
    <w:uiPriority w:val="99"/>
    <w:qFormat/>
    <w:rsid w:val="00403AD6"/>
    <w:pPr>
      <w:widowControl w:val="0"/>
      <w:suppressLineNumbers/>
      <w:spacing w:before="120" w:after="120" w:line="100" w:lineRule="atLeast"/>
      <w:textAlignment w:val="baseline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f">
    <w:name w:val="Название Знак"/>
    <w:link w:val="affd"/>
    <w:uiPriority w:val="99"/>
    <w:locked/>
    <w:rsid w:val="00240C78"/>
    <w:rPr>
      <w:rFonts w:ascii="Cambria" w:hAnsi="Cambria" w:cs="Cambria"/>
      <w:b/>
      <w:bCs/>
      <w:color w:val="00000A"/>
      <w:kern w:val="28"/>
      <w:sz w:val="32"/>
      <w:szCs w:val="32"/>
      <w:lang w:eastAsia="ar-SA" w:bidi="ar-SA"/>
    </w:rPr>
  </w:style>
  <w:style w:type="paragraph" w:styleId="affe">
    <w:name w:val="Subtitle"/>
    <w:basedOn w:val="a"/>
    <w:next w:val="af5"/>
    <w:link w:val="1d"/>
    <w:uiPriority w:val="99"/>
    <w:qFormat/>
    <w:rsid w:val="00403AD6"/>
    <w:pPr>
      <w:keepNext/>
      <w:widowControl w:val="0"/>
      <w:spacing w:before="240" w:after="120" w:line="100" w:lineRule="atLeast"/>
      <w:jc w:val="center"/>
      <w:textAlignment w:val="baseline"/>
    </w:pPr>
    <w:rPr>
      <w:rFonts w:ascii="Cambria" w:hAnsi="Cambria" w:cs="Cambria"/>
      <w:sz w:val="24"/>
      <w:szCs w:val="24"/>
    </w:rPr>
  </w:style>
  <w:style w:type="character" w:customStyle="1" w:styleId="1d">
    <w:name w:val="Подзаголовок Знак1"/>
    <w:link w:val="affe"/>
    <w:uiPriority w:val="99"/>
    <w:locked/>
    <w:rsid w:val="00240C78"/>
    <w:rPr>
      <w:rFonts w:ascii="Cambria" w:hAnsi="Cambria" w:cs="Cambria"/>
      <w:color w:val="00000A"/>
      <w:kern w:val="1"/>
      <w:sz w:val="24"/>
      <w:szCs w:val="24"/>
      <w:lang w:eastAsia="ar-SA" w:bidi="ar-SA"/>
    </w:rPr>
  </w:style>
  <w:style w:type="paragraph" w:customStyle="1" w:styleId="1e">
    <w:name w:val="Указатель1"/>
    <w:basedOn w:val="a"/>
    <w:uiPriority w:val="99"/>
    <w:rsid w:val="00403AD6"/>
    <w:pPr>
      <w:widowControl w:val="0"/>
      <w:suppressLineNumbers/>
      <w:spacing w:after="0" w:line="100" w:lineRule="atLeast"/>
      <w:textAlignment w:val="baseline"/>
    </w:pPr>
    <w:rPr>
      <w:rFonts w:cs="Times New Roman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uiPriority w:val="99"/>
    <w:rsid w:val="00403AD6"/>
    <w:pPr>
      <w:widowControl w:val="0"/>
      <w:suppressLineNumbers/>
      <w:spacing w:after="0" w:line="100" w:lineRule="atLeast"/>
      <w:textAlignment w:val="baseline"/>
    </w:pPr>
    <w:rPr>
      <w:rFonts w:cs="Times New Roman"/>
      <w:sz w:val="20"/>
      <w:szCs w:val="20"/>
      <w:lang w:val="de-DE"/>
    </w:rPr>
  </w:style>
  <w:style w:type="paragraph" w:customStyle="1" w:styleId="1f">
    <w:name w:val="Основной текст с отступом1"/>
    <w:basedOn w:val="a"/>
    <w:uiPriority w:val="99"/>
    <w:rsid w:val="00403AD6"/>
    <w:pPr>
      <w:widowControl w:val="0"/>
      <w:spacing w:after="120" w:line="100" w:lineRule="atLeast"/>
      <w:ind w:left="283"/>
      <w:textAlignment w:val="baseline"/>
    </w:pPr>
    <w:rPr>
      <w:rFonts w:cs="Times New Roman"/>
      <w:sz w:val="24"/>
      <w:szCs w:val="24"/>
      <w:lang w:val="de-DE"/>
    </w:rPr>
  </w:style>
  <w:style w:type="paragraph" w:customStyle="1" w:styleId="212">
    <w:name w:val="Основной текст 21"/>
    <w:basedOn w:val="a"/>
    <w:uiPriority w:val="99"/>
    <w:rsid w:val="00403AD6"/>
    <w:pPr>
      <w:widowControl w:val="0"/>
      <w:spacing w:after="0" w:line="100" w:lineRule="atLeast"/>
      <w:textAlignment w:val="baseline"/>
    </w:pPr>
    <w:rPr>
      <w:rFonts w:cs="Times New Roman"/>
      <w:sz w:val="28"/>
      <w:szCs w:val="28"/>
      <w:lang w:val="de-DE" w:eastAsia="fa-IR" w:bidi="fa-IR"/>
    </w:rPr>
  </w:style>
  <w:style w:type="paragraph" w:customStyle="1" w:styleId="213">
    <w:name w:val="Список 21"/>
    <w:basedOn w:val="a"/>
    <w:uiPriority w:val="99"/>
    <w:rsid w:val="00403AD6"/>
    <w:pPr>
      <w:widowControl w:val="0"/>
      <w:spacing w:after="0" w:line="100" w:lineRule="atLeast"/>
      <w:ind w:left="566" w:hanging="283"/>
      <w:textAlignment w:val="baseline"/>
    </w:pPr>
    <w:rPr>
      <w:rFonts w:cs="Times New Roman"/>
      <w:sz w:val="24"/>
      <w:szCs w:val="24"/>
      <w:lang w:val="de-DE"/>
    </w:rPr>
  </w:style>
  <w:style w:type="paragraph" w:customStyle="1" w:styleId="afff1">
    <w:name w:val="Текст в заданном формате"/>
    <w:basedOn w:val="a"/>
    <w:uiPriority w:val="99"/>
    <w:rsid w:val="00403AD6"/>
    <w:pPr>
      <w:widowControl w:val="0"/>
      <w:spacing w:after="0" w:line="100" w:lineRule="atLeast"/>
      <w:textAlignment w:val="baseline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LTGliederung1">
    <w:name w:val="???????~LT~Gliederung 1"/>
    <w:uiPriority w:val="99"/>
    <w:rsid w:val="00403AD6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line="100" w:lineRule="atLeast"/>
      <w:ind w:left="540"/>
      <w:textAlignment w:val="baseline"/>
    </w:pPr>
    <w:rPr>
      <w:rFonts w:ascii="Tahoma" w:hAnsi="Tahoma" w:cs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uiPriority w:val="99"/>
    <w:rsid w:val="00403AD6"/>
    <w:pPr>
      <w:widowControl w:val="0"/>
      <w:spacing w:before="280" w:after="280" w:line="100" w:lineRule="atLeast"/>
      <w:textAlignment w:val="baseline"/>
    </w:pPr>
    <w:rPr>
      <w:rFonts w:cs="Times New Roman"/>
      <w:sz w:val="24"/>
      <w:szCs w:val="24"/>
      <w:lang w:val="de-DE" w:eastAsia="fa-IR" w:bidi="fa-IR"/>
    </w:rPr>
  </w:style>
  <w:style w:type="paragraph" w:customStyle="1" w:styleId="310">
    <w:name w:val="Основной текст с отступом 31"/>
    <w:basedOn w:val="a"/>
    <w:uiPriority w:val="99"/>
    <w:rsid w:val="00403AD6"/>
    <w:pPr>
      <w:widowControl w:val="0"/>
      <w:spacing w:after="0" w:line="100" w:lineRule="atLeast"/>
      <w:ind w:firstLine="720"/>
      <w:jc w:val="center"/>
      <w:textAlignment w:val="baseline"/>
    </w:pPr>
    <w:rPr>
      <w:rFonts w:ascii="Arial" w:hAnsi="Arial" w:cs="Arial"/>
      <w:b/>
      <w:bCs/>
      <w:sz w:val="20"/>
      <w:szCs w:val="20"/>
      <w:lang w:val="de-DE"/>
    </w:rPr>
  </w:style>
  <w:style w:type="paragraph" w:styleId="1f0">
    <w:name w:val="toc 1"/>
    <w:basedOn w:val="a"/>
    <w:next w:val="a"/>
    <w:autoRedefine/>
    <w:uiPriority w:val="99"/>
    <w:semiHidden/>
    <w:rsid w:val="00403AD6"/>
    <w:pPr>
      <w:tabs>
        <w:tab w:val="right" w:leader="dot" w:pos="9628"/>
      </w:tabs>
      <w:spacing w:before="120" w:after="0" w:line="240" w:lineRule="auto"/>
      <w:jc w:val="both"/>
    </w:pPr>
    <w:rPr>
      <w:rFonts w:cs="Times New Roman"/>
      <w:b/>
      <w:bCs/>
      <w:sz w:val="24"/>
      <w:szCs w:val="24"/>
    </w:rPr>
  </w:style>
  <w:style w:type="paragraph" w:styleId="2a">
    <w:name w:val="toc 2"/>
    <w:basedOn w:val="a"/>
    <w:next w:val="a"/>
    <w:autoRedefine/>
    <w:uiPriority w:val="99"/>
    <w:semiHidden/>
    <w:rsid w:val="00403AD6"/>
    <w:pPr>
      <w:tabs>
        <w:tab w:val="right" w:leader="dot" w:pos="9628"/>
      </w:tabs>
      <w:spacing w:after="0" w:line="240" w:lineRule="auto"/>
      <w:jc w:val="both"/>
    </w:pPr>
  </w:style>
  <w:style w:type="paragraph" w:styleId="34">
    <w:name w:val="toc 3"/>
    <w:basedOn w:val="a"/>
    <w:next w:val="a"/>
    <w:autoRedefine/>
    <w:uiPriority w:val="99"/>
    <w:semiHidden/>
    <w:rsid w:val="00403AD6"/>
    <w:pPr>
      <w:tabs>
        <w:tab w:val="right" w:leader="dot" w:pos="9628"/>
      </w:tabs>
      <w:spacing w:before="120" w:after="0" w:line="240" w:lineRule="auto"/>
      <w:jc w:val="both"/>
    </w:pPr>
  </w:style>
  <w:style w:type="paragraph" w:customStyle="1" w:styleId="ListParagraph1">
    <w:name w:val="List Paragraph1"/>
    <w:basedOn w:val="a"/>
    <w:uiPriority w:val="99"/>
    <w:rsid w:val="00403AD6"/>
    <w:pPr>
      <w:suppressAutoHyphens w:val="0"/>
      <w:ind w:left="720"/>
    </w:pPr>
    <w:rPr>
      <w:color w:val="auto"/>
    </w:rPr>
  </w:style>
  <w:style w:type="paragraph" w:customStyle="1" w:styleId="p6">
    <w:name w:val="p6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</w:rPr>
  </w:style>
  <w:style w:type="paragraph" w:customStyle="1" w:styleId="p7">
    <w:name w:val="p7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</w:rPr>
  </w:style>
  <w:style w:type="paragraph" w:customStyle="1" w:styleId="p5">
    <w:name w:val="p5"/>
    <w:basedOn w:val="a"/>
    <w:uiPriority w:val="99"/>
    <w:rsid w:val="00403AD6"/>
    <w:pPr>
      <w:suppressAutoHyphens w:val="0"/>
      <w:spacing w:before="280" w:after="280" w:line="240" w:lineRule="auto"/>
    </w:pPr>
    <w:rPr>
      <w:rFonts w:cs="Times New Roman"/>
      <w:color w:val="auto"/>
      <w:sz w:val="24"/>
      <w:szCs w:val="24"/>
    </w:rPr>
  </w:style>
  <w:style w:type="paragraph" w:customStyle="1" w:styleId="35">
    <w:name w:val="Абзац списка3"/>
    <w:basedOn w:val="a"/>
    <w:uiPriority w:val="99"/>
    <w:rsid w:val="00403AD6"/>
    <w:pPr>
      <w:widowControl w:val="0"/>
      <w:spacing w:line="240" w:lineRule="auto"/>
      <w:ind w:left="720"/>
    </w:pPr>
    <w:rPr>
      <w:rFonts w:ascii="Times New Roman" w:eastAsia="SimSun" w:hAnsi="Times New Roman" w:cs="Times New Roman"/>
      <w:color w:val="auto"/>
      <w:sz w:val="24"/>
      <w:szCs w:val="24"/>
      <w:lang w:eastAsia="hi-IN" w:bidi="hi-IN"/>
    </w:rPr>
  </w:style>
  <w:style w:type="paragraph" w:customStyle="1" w:styleId="30Snoska">
    <w:name w:val="30Snoska"/>
    <w:basedOn w:val="Standard"/>
    <w:uiPriority w:val="99"/>
    <w:rsid w:val="00403AD6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2">
    <w:name w:val="Осн_текст"/>
    <w:basedOn w:val="a"/>
    <w:uiPriority w:val="99"/>
    <w:rsid w:val="00403AD6"/>
    <w:pPr>
      <w:suppressAutoHyphens w:val="0"/>
      <w:spacing w:after="0" w:line="360" w:lineRule="auto"/>
      <w:ind w:firstLine="737"/>
      <w:jc w:val="both"/>
    </w:pPr>
    <w:rPr>
      <w:rFonts w:ascii="Courier New" w:hAnsi="Courier New" w:cs="Courier New"/>
      <w:color w:val="auto"/>
      <w:spacing w:val="-14"/>
      <w:sz w:val="28"/>
      <w:szCs w:val="28"/>
    </w:rPr>
  </w:style>
  <w:style w:type="paragraph" w:customStyle="1" w:styleId="2b">
    <w:name w:val="??? 2"/>
    <w:basedOn w:val="a"/>
    <w:uiPriority w:val="99"/>
    <w:rsid w:val="00403AD6"/>
    <w:pPr>
      <w:keepNext/>
      <w:widowControl w:val="0"/>
      <w:suppressAutoHyphens w:val="0"/>
      <w:overflowPunct w:val="0"/>
      <w:autoSpaceDE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afff3">
    <w:name w:val="??????? (???)"/>
    <w:basedOn w:val="a"/>
    <w:uiPriority w:val="99"/>
    <w:rsid w:val="00403AD6"/>
    <w:pPr>
      <w:widowControl w:val="0"/>
      <w:suppressAutoHyphens w:val="0"/>
      <w:overflowPunct w:val="0"/>
      <w:autoSpaceDE w:val="0"/>
      <w:spacing w:before="130" w:after="130" w:line="360" w:lineRule="auto"/>
    </w:pPr>
    <w:rPr>
      <w:rFonts w:cs="Times New Roman"/>
      <w:color w:val="000000"/>
      <w:sz w:val="24"/>
      <w:szCs w:val="24"/>
    </w:rPr>
  </w:style>
  <w:style w:type="paragraph" w:customStyle="1" w:styleId="afff4">
    <w:name w:val="????? ??????"/>
    <w:basedOn w:val="a"/>
    <w:uiPriority w:val="99"/>
    <w:rsid w:val="00403AD6"/>
    <w:pPr>
      <w:widowControl w:val="0"/>
      <w:suppressAutoHyphens w:val="0"/>
      <w:overflowPunct w:val="0"/>
      <w:autoSpaceDE w:val="0"/>
      <w:spacing w:after="0" w:line="240" w:lineRule="auto"/>
      <w:ind w:left="720"/>
    </w:pPr>
    <w:rPr>
      <w:rFonts w:cs="Times New Roman"/>
      <w:color w:val="000000"/>
      <w:sz w:val="24"/>
      <w:szCs w:val="24"/>
    </w:rPr>
  </w:style>
  <w:style w:type="paragraph" w:customStyle="1" w:styleId="afff5">
    <w:name w:val="Заголовок таблицы"/>
    <w:basedOn w:val="afff0"/>
    <w:uiPriority w:val="99"/>
    <w:rsid w:val="00403AD6"/>
    <w:pPr>
      <w:jc w:val="center"/>
    </w:pPr>
    <w:rPr>
      <w:b/>
      <w:bCs/>
    </w:rPr>
  </w:style>
  <w:style w:type="paragraph" w:customStyle="1" w:styleId="afff6">
    <w:name w:val="Базовый"/>
    <w:uiPriority w:val="99"/>
    <w:rsid w:val="00BC1A8E"/>
    <w:pPr>
      <w:tabs>
        <w:tab w:val="left" w:pos="709"/>
      </w:tabs>
      <w:suppressAutoHyphens/>
      <w:spacing w:line="100" w:lineRule="atLeast"/>
    </w:pPr>
    <w:rPr>
      <w:rFonts w:ascii="Arial" w:hAnsi="Arial" w:cs="Arial"/>
      <w:color w:val="00000A"/>
      <w:lang w:eastAsia="zh-CN"/>
    </w:rPr>
  </w:style>
  <w:style w:type="paragraph" w:customStyle="1" w:styleId="afff7">
    <w:name w:val="Сноска"/>
    <w:basedOn w:val="aff"/>
    <w:uiPriority w:val="99"/>
    <w:rsid w:val="00BC1A8E"/>
  </w:style>
  <w:style w:type="character" w:customStyle="1" w:styleId="-">
    <w:name w:val="Интернет-ссылка"/>
    <w:uiPriority w:val="99"/>
    <w:rsid w:val="00BC1A8E"/>
    <w:rPr>
      <w:color w:val="0000FF"/>
      <w:u w:val="single"/>
      <w:lang w:val="uz-Cyrl-UZ" w:eastAsia="uz-Cyrl-UZ"/>
    </w:rPr>
  </w:style>
  <w:style w:type="character" w:customStyle="1" w:styleId="afff8">
    <w:name w:val="Выделение жирным"/>
    <w:uiPriority w:val="99"/>
    <w:rsid w:val="00BC1A8E"/>
    <w:rPr>
      <w:b/>
      <w:bCs/>
    </w:rPr>
  </w:style>
  <w:style w:type="character" w:customStyle="1" w:styleId="afff9">
    <w:name w:val="Привязка сноски"/>
    <w:uiPriority w:val="99"/>
    <w:rsid w:val="00BC1A8E"/>
    <w:rPr>
      <w:vertAlign w:val="superscript"/>
    </w:rPr>
  </w:style>
  <w:style w:type="character" w:customStyle="1" w:styleId="afffa">
    <w:name w:val="Привязка концевой сноски"/>
    <w:uiPriority w:val="99"/>
    <w:rsid w:val="00BC1A8E"/>
    <w:rPr>
      <w:vertAlign w:val="superscript"/>
    </w:rPr>
  </w:style>
  <w:style w:type="table" w:styleId="afffb">
    <w:name w:val="Table Grid"/>
    <w:basedOn w:val="a1"/>
    <w:uiPriority w:val="59"/>
    <w:rsid w:val="00BC1A8E"/>
    <w:rPr>
      <w:rFonts w:ascii="Calibri" w:hAnsi="Calibri" w:cs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annotation text"/>
    <w:basedOn w:val="a"/>
    <w:link w:val="afffd"/>
    <w:uiPriority w:val="99"/>
    <w:semiHidden/>
    <w:rsid w:val="00BC1A8E"/>
    <w:pPr>
      <w:spacing w:line="240" w:lineRule="auto"/>
    </w:pPr>
    <w:rPr>
      <w:rFonts w:cs="Times New Roman"/>
      <w:sz w:val="20"/>
      <w:szCs w:val="20"/>
      <w:lang w:eastAsia="en-US"/>
    </w:rPr>
  </w:style>
  <w:style w:type="character" w:customStyle="1" w:styleId="afffd">
    <w:name w:val="Текст примечания Знак"/>
    <w:link w:val="afffc"/>
    <w:uiPriority w:val="99"/>
    <w:semiHidden/>
    <w:locked/>
    <w:rsid w:val="00BC1A8E"/>
    <w:rPr>
      <w:rFonts w:ascii="Calibri" w:eastAsia="Times New Roman" w:hAnsi="Calibri" w:cs="Calibri"/>
      <w:color w:val="00000A"/>
      <w:kern w:val="1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rsid w:val="00BC1A8E"/>
    <w:rPr>
      <w:b/>
      <w:bCs/>
    </w:rPr>
  </w:style>
  <w:style w:type="character" w:customStyle="1" w:styleId="affff">
    <w:name w:val="Тема примечания Знак"/>
    <w:link w:val="afffe"/>
    <w:uiPriority w:val="99"/>
    <w:semiHidden/>
    <w:locked/>
    <w:rsid w:val="00BC1A8E"/>
    <w:rPr>
      <w:rFonts w:ascii="Calibri" w:eastAsia="Times New Roman" w:hAnsi="Calibri" w:cs="Calibri"/>
      <w:b/>
      <w:bCs/>
      <w:color w:val="00000A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45B1-3960-42AB-81D9-853B7AD6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21</Pages>
  <Words>9460</Words>
  <Characters>53926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25</cp:revision>
  <cp:lastPrinted>2023-04-14T09:41:00Z</cp:lastPrinted>
  <dcterms:created xsi:type="dcterms:W3CDTF">2016-08-03T09:53:00Z</dcterms:created>
  <dcterms:modified xsi:type="dcterms:W3CDTF">2023-04-23T15:31:00Z</dcterms:modified>
</cp:coreProperties>
</file>